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93" w:rsidRPr="00716A40" w:rsidRDefault="00C32E93" w:rsidP="004E3B06">
      <w:pPr>
        <w:jc w:val="center"/>
        <w:rPr>
          <w:b/>
          <w:sz w:val="28"/>
          <w:szCs w:val="28"/>
        </w:rPr>
      </w:pPr>
      <w:r w:rsidRPr="00716A40">
        <w:rPr>
          <w:b/>
          <w:sz w:val="28"/>
          <w:szCs w:val="28"/>
        </w:rPr>
        <w:t>Рабочая учебная программа по истории</w:t>
      </w:r>
      <w:r w:rsidR="006D5282" w:rsidRPr="00716A40">
        <w:rPr>
          <w:b/>
          <w:sz w:val="28"/>
          <w:szCs w:val="28"/>
        </w:rPr>
        <w:t xml:space="preserve"> </w:t>
      </w:r>
      <w:r w:rsidRPr="00716A40">
        <w:rPr>
          <w:b/>
          <w:sz w:val="28"/>
          <w:szCs w:val="28"/>
        </w:rPr>
        <w:t xml:space="preserve">для </w:t>
      </w:r>
      <w:r w:rsidR="00BC4399" w:rsidRPr="00716A40">
        <w:rPr>
          <w:b/>
          <w:sz w:val="28"/>
          <w:szCs w:val="28"/>
        </w:rPr>
        <w:t>9</w:t>
      </w:r>
      <w:r w:rsidRPr="00716A40">
        <w:rPr>
          <w:b/>
          <w:sz w:val="28"/>
          <w:szCs w:val="28"/>
        </w:rPr>
        <w:t xml:space="preserve"> класса</w:t>
      </w:r>
    </w:p>
    <w:p w:rsidR="00C32E93" w:rsidRPr="00716A40" w:rsidRDefault="00C32E93" w:rsidP="00716A40">
      <w:pPr>
        <w:jc w:val="center"/>
        <w:rPr>
          <w:b/>
          <w:sz w:val="28"/>
          <w:szCs w:val="28"/>
        </w:rPr>
      </w:pPr>
    </w:p>
    <w:p w:rsidR="00380FAB" w:rsidRPr="00716A40" w:rsidRDefault="00380FAB" w:rsidP="00716A40">
      <w:pPr>
        <w:jc w:val="center"/>
        <w:rPr>
          <w:b/>
          <w:sz w:val="28"/>
          <w:szCs w:val="28"/>
        </w:rPr>
      </w:pPr>
      <w:r w:rsidRPr="00716A40">
        <w:rPr>
          <w:b/>
          <w:sz w:val="28"/>
          <w:szCs w:val="28"/>
        </w:rPr>
        <w:t>Пояснительная записка</w:t>
      </w:r>
    </w:p>
    <w:p w:rsidR="00D738F3" w:rsidRPr="00716A40" w:rsidRDefault="00D738F3" w:rsidP="00716A40">
      <w:pPr>
        <w:tabs>
          <w:tab w:val="left" w:pos="1800"/>
          <w:tab w:val="left" w:pos="10080"/>
          <w:tab w:val="left" w:pos="11880"/>
          <w:tab w:val="left" w:pos="13680"/>
        </w:tabs>
        <w:ind w:firstLine="567"/>
        <w:jc w:val="both"/>
        <w:rPr>
          <w:rFonts w:eastAsia="Calibri"/>
          <w:sz w:val="28"/>
          <w:szCs w:val="28"/>
          <w:lang w:eastAsia="en-US"/>
        </w:rPr>
      </w:pPr>
      <w:r w:rsidRPr="00716A40">
        <w:rPr>
          <w:bCs/>
          <w:color w:val="000000"/>
          <w:sz w:val="28"/>
          <w:szCs w:val="28"/>
        </w:rPr>
        <w:t xml:space="preserve">Настоящая рабочая программа по истории </w:t>
      </w:r>
      <w:r w:rsidRPr="00716A40">
        <w:rPr>
          <w:color w:val="000000"/>
          <w:sz w:val="28"/>
          <w:szCs w:val="28"/>
        </w:rPr>
        <w:t xml:space="preserve">предназначена для учащихся 9 класса основной общеобразовательной школы. Она </w:t>
      </w:r>
      <w:r w:rsidRPr="00716A40">
        <w:rPr>
          <w:bCs/>
          <w:color w:val="000000"/>
          <w:sz w:val="28"/>
          <w:szCs w:val="28"/>
        </w:rPr>
        <w:t xml:space="preserve">разработана на основе Федерального государственного стандарта, Примерной программы основного общего образования по истории и авторских программ  </w:t>
      </w:r>
      <w:proofErr w:type="spellStart"/>
      <w:r w:rsidRPr="00716A40">
        <w:rPr>
          <w:bCs/>
          <w:color w:val="000000"/>
          <w:sz w:val="28"/>
          <w:szCs w:val="28"/>
        </w:rPr>
        <w:t>Сороко-Цюпа</w:t>
      </w:r>
      <w:proofErr w:type="spellEnd"/>
      <w:r w:rsidRPr="00716A40">
        <w:rPr>
          <w:bCs/>
          <w:color w:val="000000"/>
          <w:sz w:val="28"/>
          <w:szCs w:val="28"/>
        </w:rPr>
        <w:t xml:space="preserve"> О.С., </w:t>
      </w:r>
      <w:proofErr w:type="spellStart"/>
      <w:r w:rsidRPr="00716A40">
        <w:rPr>
          <w:bCs/>
          <w:color w:val="000000"/>
          <w:sz w:val="28"/>
          <w:szCs w:val="28"/>
        </w:rPr>
        <w:t>Сороко-Цюпа</w:t>
      </w:r>
      <w:proofErr w:type="spellEnd"/>
      <w:r w:rsidRPr="00716A40">
        <w:rPr>
          <w:bCs/>
          <w:color w:val="000000"/>
          <w:sz w:val="28"/>
          <w:szCs w:val="28"/>
        </w:rPr>
        <w:t xml:space="preserve"> А.О. «Новейшая история зарубежных стран» и Данилов А.А., Косулина Л.Г. </w:t>
      </w:r>
      <w:r w:rsidRPr="00716A40">
        <w:rPr>
          <w:sz w:val="28"/>
          <w:szCs w:val="28"/>
        </w:rPr>
        <w:t>«История России. 6-9кл.» (М.: «Просвещение», 2011.)</w:t>
      </w:r>
      <w:r w:rsidRPr="00716A40">
        <w:rPr>
          <w:color w:val="000000"/>
          <w:sz w:val="28"/>
          <w:szCs w:val="28"/>
        </w:rPr>
        <w:t xml:space="preserve"> Рабочая программа </w:t>
      </w:r>
      <w:r w:rsidRPr="00716A40">
        <w:rPr>
          <w:rFonts w:eastAsia="Calibri"/>
          <w:sz w:val="28"/>
          <w:szCs w:val="28"/>
          <w:lang w:eastAsia="en-US"/>
        </w:rPr>
        <w:t xml:space="preserve">соответствует федеральному компоненту Государственного образовательного стандарта, утвержденного приказом Минобразования РФ №1089 от 5 марта 2004 года и Федеральному базисному учебному плану, утвержденному приказом Минобразования России №1312 от 9 марта 2004 года. </w:t>
      </w:r>
    </w:p>
    <w:p w:rsidR="00D738F3" w:rsidRPr="00716A40" w:rsidRDefault="00D738F3" w:rsidP="00716A40">
      <w:pPr>
        <w:ind w:firstLine="567"/>
        <w:jc w:val="both"/>
        <w:rPr>
          <w:sz w:val="28"/>
          <w:szCs w:val="28"/>
        </w:rPr>
      </w:pPr>
      <w:r w:rsidRPr="00716A40">
        <w:rPr>
          <w:sz w:val="28"/>
          <w:szCs w:val="28"/>
        </w:rPr>
        <w:t xml:space="preserve">Направленность программы: общеобразовательная. </w:t>
      </w:r>
    </w:p>
    <w:p w:rsidR="00D738F3" w:rsidRPr="00716A40" w:rsidRDefault="00D738F3" w:rsidP="00716A40">
      <w:pPr>
        <w:ind w:firstLine="567"/>
        <w:jc w:val="both"/>
        <w:rPr>
          <w:sz w:val="28"/>
          <w:szCs w:val="28"/>
        </w:rPr>
      </w:pPr>
      <w:r w:rsidRPr="00716A40">
        <w:rPr>
          <w:sz w:val="28"/>
          <w:szCs w:val="28"/>
        </w:rPr>
        <w:t>Уровень изучения учебного материала: базовый.</w:t>
      </w:r>
    </w:p>
    <w:p w:rsidR="00D738F3" w:rsidRPr="00716A40" w:rsidRDefault="00D738F3" w:rsidP="00716A40">
      <w:pPr>
        <w:tabs>
          <w:tab w:val="num" w:pos="720"/>
          <w:tab w:val="left" w:pos="1800"/>
          <w:tab w:val="left" w:pos="10080"/>
          <w:tab w:val="left" w:pos="11880"/>
          <w:tab w:val="left" w:pos="13680"/>
        </w:tabs>
        <w:ind w:firstLine="567"/>
        <w:jc w:val="both"/>
        <w:rPr>
          <w:sz w:val="28"/>
          <w:szCs w:val="28"/>
        </w:rPr>
      </w:pPr>
      <w:r w:rsidRPr="00716A40">
        <w:rPr>
          <w:sz w:val="28"/>
          <w:szCs w:val="28"/>
        </w:rPr>
        <w:t xml:space="preserve">Срок </w:t>
      </w:r>
      <w:r w:rsidRPr="00716A40">
        <w:rPr>
          <w:rFonts w:eastAsia="Calibri"/>
          <w:sz w:val="28"/>
          <w:szCs w:val="28"/>
        </w:rPr>
        <w:t>реализации</w:t>
      </w:r>
      <w:r w:rsidRPr="00716A40">
        <w:rPr>
          <w:sz w:val="28"/>
          <w:szCs w:val="28"/>
        </w:rPr>
        <w:t xml:space="preserve"> программы 1 год.</w:t>
      </w:r>
    </w:p>
    <w:p w:rsidR="00D738F3" w:rsidRPr="00716A40" w:rsidRDefault="00D738F3" w:rsidP="00716A40">
      <w:pPr>
        <w:ind w:firstLine="539"/>
        <w:jc w:val="both"/>
        <w:rPr>
          <w:sz w:val="28"/>
          <w:szCs w:val="28"/>
        </w:rPr>
      </w:pPr>
      <w:r w:rsidRPr="00716A40">
        <w:rPr>
          <w:sz w:val="28"/>
          <w:szCs w:val="28"/>
        </w:rPr>
        <w:t xml:space="preserve">Преподавание истории в 9 классе завершает первый концентр исторического образования, а именно изучается последний период мировой истории – ХХ век и начало XXI столетия – «Новейшая история». </w:t>
      </w:r>
    </w:p>
    <w:p w:rsidR="001840E6" w:rsidRPr="00716A40" w:rsidRDefault="00D738F3" w:rsidP="00716A40">
      <w:pPr>
        <w:ind w:firstLine="540"/>
        <w:jc w:val="both"/>
        <w:rPr>
          <w:sz w:val="28"/>
          <w:szCs w:val="28"/>
        </w:rPr>
      </w:pPr>
      <w:proofErr w:type="gramStart"/>
      <w:r w:rsidRPr="00716A40">
        <w:rPr>
          <w:b/>
          <w:sz w:val="28"/>
          <w:szCs w:val="28"/>
        </w:rPr>
        <w:t>Основная</w:t>
      </w:r>
      <w:r w:rsidR="001840E6" w:rsidRPr="00716A40">
        <w:rPr>
          <w:b/>
          <w:sz w:val="28"/>
          <w:szCs w:val="28"/>
        </w:rPr>
        <w:t xml:space="preserve"> цель изучения курса</w:t>
      </w:r>
      <w:r w:rsidR="001840E6" w:rsidRPr="00716A40">
        <w:rPr>
          <w:sz w:val="28"/>
          <w:szCs w:val="28"/>
        </w:rPr>
        <w:t xml:space="preserve"> 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 </w:t>
      </w:r>
      <w:proofErr w:type="gramEnd"/>
    </w:p>
    <w:p w:rsidR="001840E6" w:rsidRPr="00716A40" w:rsidRDefault="001840E6" w:rsidP="00716A40">
      <w:pPr>
        <w:ind w:firstLine="540"/>
        <w:jc w:val="both"/>
        <w:rPr>
          <w:b/>
          <w:sz w:val="28"/>
          <w:szCs w:val="28"/>
        </w:rPr>
      </w:pPr>
      <w:r w:rsidRPr="00716A40">
        <w:rPr>
          <w:sz w:val="28"/>
          <w:szCs w:val="28"/>
        </w:rPr>
        <w:t xml:space="preserve">Данная цель реализуется в процессе решения следующих </w:t>
      </w:r>
      <w:r w:rsidRPr="00716A40">
        <w:rPr>
          <w:b/>
          <w:sz w:val="28"/>
          <w:szCs w:val="28"/>
        </w:rPr>
        <w:t>задач:</w:t>
      </w:r>
    </w:p>
    <w:p w:rsidR="001840E6" w:rsidRPr="00716A40" w:rsidRDefault="001840E6" w:rsidP="00716A40">
      <w:pPr>
        <w:ind w:firstLine="540"/>
        <w:jc w:val="both"/>
        <w:rPr>
          <w:sz w:val="28"/>
          <w:szCs w:val="28"/>
        </w:rPr>
      </w:pPr>
      <w:r w:rsidRPr="00716A40">
        <w:rPr>
          <w:sz w:val="28"/>
          <w:szCs w:val="28"/>
        </w:rPr>
        <w:t>-усвоение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w:t>
      </w:r>
    </w:p>
    <w:p w:rsidR="001840E6" w:rsidRPr="00716A40" w:rsidRDefault="001840E6" w:rsidP="00716A40">
      <w:pPr>
        <w:ind w:firstLine="540"/>
        <w:jc w:val="both"/>
        <w:rPr>
          <w:sz w:val="28"/>
          <w:szCs w:val="28"/>
        </w:rPr>
      </w:pPr>
      <w:r w:rsidRPr="00716A40">
        <w:rPr>
          <w:sz w:val="28"/>
          <w:szCs w:val="28"/>
        </w:rPr>
        <w:t>-усвоение основных понятий и терминов исторической науки, совершенствование умений и навыков работы с разнообразными источниками информации;</w:t>
      </w:r>
    </w:p>
    <w:p w:rsidR="001840E6" w:rsidRPr="00716A40" w:rsidRDefault="001840E6" w:rsidP="00716A40">
      <w:pPr>
        <w:ind w:firstLine="540"/>
        <w:jc w:val="both"/>
        <w:rPr>
          <w:sz w:val="28"/>
          <w:szCs w:val="28"/>
        </w:rPr>
      </w:pPr>
      <w:proofErr w:type="gramStart"/>
      <w:r w:rsidRPr="00716A40">
        <w:rPr>
          <w:sz w:val="28"/>
          <w:szCs w:val="28"/>
        </w:rPr>
        <w:t>-формирование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w:t>
      </w:r>
      <w:proofErr w:type="gramEnd"/>
    </w:p>
    <w:p w:rsidR="001840E6" w:rsidRPr="00716A40" w:rsidRDefault="001840E6" w:rsidP="00716A40">
      <w:pPr>
        <w:ind w:firstLine="540"/>
        <w:jc w:val="both"/>
        <w:rPr>
          <w:sz w:val="28"/>
          <w:szCs w:val="28"/>
        </w:rPr>
      </w:pPr>
      <w:r w:rsidRPr="00716A40">
        <w:rPr>
          <w:sz w:val="28"/>
          <w:szCs w:val="28"/>
        </w:rPr>
        <w:t>-обогащение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E9320A" w:rsidRPr="00716A40" w:rsidRDefault="00E9320A" w:rsidP="00716A40">
      <w:pPr>
        <w:tabs>
          <w:tab w:val="num" w:pos="720"/>
          <w:tab w:val="left" w:pos="1800"/>
          <w:tab w:val="left" w:pos="10080"/>
          <w:tab w:val="left" w:pos="11880"/>
          <w:tab w:val="left" w:pos="13680"/>
        </w:tabs>
        <w:ind w:firstLine="567"/>
        <w:jc w:val="both"/>
        <w:rPr>
          <w:sz w:val="28"/>
          <w:szCs w:val="28"/>
        </w:rPr>
      </w:pPr>
      <w:r w:rsidRPr="00716A40">
        <w:rPr>
          <w:bCs/>
          <w:sz w:val="28"/>
          <w:szCs w:val="28"/>
        </w:rPr>
        <w:t xml:space="preserve">Рабочая </w:t>
      </w:r>
      <w:r w:rsidRPr="00716A40">
        <w:rPr>
          <w:rFonts w:eastAsia="Calibri"/>
          <w:sz w:val="28"/>
          <w:szCs w:val="28"/>
        </w:rPr>
        <w:t>программа</w:t>
      </w:r>
      <w:r w:rsidRPr="00716A40">
        <w:rPr>
          <w:bCs/>
          <w:sz w:val="28"/>
          <w:szCs w:val="28"/>
        </w:rPr>
        <w:t xml:space="preserve"> рассчитана на 70 часов в год (2 часа в неделю). </w:t>
      </w:r>
      <w:r w:rsidR="001840E6" w:rsidRPr="00716A40">
        <w:rPr>
          <w:sz w:val="28"/>
          <w:szCs w:val="28"/>
        </w:rPr>
        <w:t xml:space="preserve">Планирование </w:t>
      </w:r>
      <w:r w:rsidRPr="00716A40">
        <w:rPr>
          <w:sz w:val="28"/>
          <w:szCs w:val="28"/>
        </w:rPr>
        <w:t xml:space="preserve">предполагает параллельное изучение курса новейшей истории зарубежных стран и России. </w:t>
      </w:r>
    </w:p>
    <w:p w:rsidR="00E9320A" w:rsidRPr="00716A40" w:rsidRDefault="00E9320A" w:rsidP="00716A40">
      <w:pPr>
        <w:tabs>
          <w:tab w:val="num" w:pos="720"/>
          <w:tab w:val="left" w:pos="1800"/>
          <w:tab w:val="left" w:pos="10080"/>
          <w:tab w:val="left" w:pos="11880"/>
          <w:tab w:val="left" w:pos="13680"/>
        </w:tabs>
        <w:ind w:firstLine="567"/>
        <w:jc w:val="both"/>
        <w:rPr>
          <w:sz w:val="28"/>
          <w:szCs w:val="28"/>
        </w:rPr>
      </w:pPr>
      <w:r w:rsidRPr="00716A40">
        <w:rPr>
          <w:sz w:val="28"/>
          <w:szCs w:val="28"/>
        </w:rPr>
        <w:t xml:space="preserve">Так </w:t>
      </w:r>
      <w:r w:rsidRPr="00716A40">
        <w:rPr>
          <w:bCs/>
          <w:sz w:val="28"/>
          <w:szCs w:val="28"/>
        </w:rPr>
        <w:t>как</w:t>
      </w:r>
      <w:r w:rsidRPr="00716A40">
        <w:rPr>
          <w:sz w:val="28"/>
          <w:szCs w:val="28"/>
        </w:rPr>
        <w:t xml:space="preserve"> авторская программа по истории России ХХ века рассчитана на 68 часов, то при двух часах в неделю предполагается ее сокращение до 44 часов. Кроме того были сокращены часы, отведенные по авторской программе на повторение и обобщение, </w:t>
      </w:r>
      <w:r w:rsidR="00D741B6" w:rsidRPr="00716A40">
        <w:rPr>
          <w:sz w:val="28"/>
          <w:szCs w:val="28"/>
        </w:rPr>
        <w:t>а часы</w:t>
      </w:r>
      <w:r w:rsidRPr="00716A40">
        <w:rPr>
          <w:sz w:val="28"/>
          <w:szCs w:val="28"/>
        </w:rPr>
        <w:t>, отведенные на изучение родного края</w:t>
      </w:r>
      <w:r w:rsidR="00D741B6" w:rsidRPr="00716A40">
        <w:rPr>
          <w:sz w:val="28"/>
          <w:szCs w:val="28"/>
        </w:rPr>
        <w:t xml:space="preserve">, переданы на изучение </w:t>
      </w:r>
      <w:r w:rsidR="00D741B6" w:rsidRPr="00716A40">
        <w:rPr>
          <w:sz w:val="28"/>
          <w:szCs w:val="28"/>
        </w:rPr>
        <w:lastRenderedPageBreak/>
        <w:t xml:space="preserve">Истории России, т.к. в 9 классе ведется </w:t>
      </w:r>
      <w:r w:rsidRPr="00716A40">
        <w:rPr>
          <w:sz w:val="28"/>
          <w:szCs w:val="28"/>
        </w:rPr>
        <w:t xml:space="preserve">отдельный </w:t>
      </w:r>
      <w:r w:rsidR="00D741B6" w:rsidRPr="00716A40">
        <w:rPr>
          <w:sz w:val="28"/>
          <w:szCs w:val="28"/>
        </w:rPr>
        <w:t xml:space="preserve">самостоятельный курс </w:t>
      </w:r>
      <w:r w:rsidRPr="00716A40">
        <w:rPr>
          <w:sz w:val="28"/>
          <w:szCs w:val="28"/>
        </w:rPr>
        <w:t>«Историческое краеведение</w:t>
      </w:r>
      <w:r w:rsidR="00D741B6" w:rsidRPr="00716A40">
        <w:rPr>
          <w:sz w:val="28"/>
          <w:szCs w:val="28"/>
        </w:rPr>
        <w:t>»</w:t>
      </w:r>
      <w:r w:rsidRPr="00716A40">
        <w:rPr>
          <w:sz w:val="28"/>
          <w:szCs w:val="28"/>
        </w:rPr>
        <w:t>.</w:t>
      </w:r>
    </w:p>
    <w:p w:rsidR="001840E6" w:rsidRPr="00716A40" w:rsidRDefault="001840E6" w:rsidP="00716A40">
      <w:pPr>
        <w:tabs>
          <w:tab w:val="num" w:pos="720"/>
          <w:tab w:val="left" w:pos="1800"/>
          <w:tab w:val="left" w:pos="10080"/>
          <w:tab w:val="left" w:pos="11880"/>
          <w:tab w:val="left" w:pos="13680"/>
        </w:tabs>
        <w:ind w:firstLine="567"/>
        <w:jc w:val="both"/>
        <w:rPr>
          <w:sz w:val="28"/>
          <w:szCs w:val="28"/>
        </w:rPr>
      </w:pPr>
      <w:r w:rsidRPr="00716A40">
        <w:rPr>
          <w:sz w:val="28"/>
          <w:szCs w:val="28"/>
        </w:rPr>
        <w:t>Устанавливается следующая система распределения учебного материала и учебного времени для 9 класса:</w:t>
      </w:r>
    </w:p>
    <w:tbl>
      <w:tblPr>
        <w:tblW w:w="91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9"/>
        <w:gridCol w:w="1617"/>
        <w:gridCol w:w="1635"/>
        <w:gridCol w:w="1617"/>
        <w:gridCol w:w="1617"/>
        <w:gridCol w:w="1321"/>
      </w:tblGrid>
      <w:tr w:rsidR="00E9320A" w:rsidRPr="00716A40" w:rsidTr="00E9320A">
        <w:tc>
          <w:tcPr>
            <w:tcW w:w="1254" w:type="dxa"/>
          </w:tcPr>
          <w:p w:rsidR="00E9320A" w:rsidRPr="00716A40" w:rsidRDefault="00E9320A" w:rsidP="00716A40">
            <w:pPr>
              <w:jc w:val="center"/>
              <w:rPr>
                <w:sz w:val="28"/>
                <w:szCs w:val="28"/>
              </w:rPr>
            </w:pPr>
            <w:r w:rsidRPr="00716A40">
              <w:rPr>
                <w:sz w:val="28"/>
                <w:szCs w:val="28"/>
              </w:rPr>
              <w:t>Объем учебного времени</w:t>
            </w:r>
          </w:p>
        </w:tc>
        <w:tc>
          <w:tcPr>
            <w:tcW w:w="3219" w:type="dxa"/>
            <w:gridSpan w:val="2"/>
          </w:tcPr>
          <w:p w:rsidR="00E9320A" w:rsidRPr="00716A40" w:rsidRDefault="00E9320A" w:rsidP="00716A40">
            <w:pPr>
              <w:jc w:val="center"/>
              <w:rPr>
                <w:sz w:val="28"/>
                <w:szCs w:val="28"/>
              </w:rPr>
            </w:pPr>
            <w:r w:rsidRPr="00716A40">
              <w:rPr>
                <w:sz w:val="28"/>
                <w:szCs w:val="28"/>
              </w:rPr>
              <w:t xml:space="preserve">Всеобщая (новейшая) история </w:t>
            </w:r>
            <w:r w:rsidRPr="00716A40">
              <w:rPr>
                <w:bCs/>
                <w:color w:val="000000"/>
                <w:sz w:val="28"/>
                <w:szCs w:val="28"/>
              </w:rPr>
              <w:t>ХХ – начало ХХ</w:t>
            </w:r>
            <w:proofErr w:type="gramStart"/>
            <w:r w:rsidRPr="00716A40">
              <w:rPr>
                <w:bCs/>
                <w:color w:val="000000"/>
                <w:sz w:val="28"/>
                <w:szCs w:val="28"/>
                <w:lang w:val="en-US"/>
              </w:rPr>
              <w:t>I</w:t>
            </w:r>
            <w:proofErr w:type="gramEnd"/>
            <w:r w:rsidRPr="00716A40">
              <w:rPr>
                <w:bCs/>
                <w:color w:val="000000"/>
                <w:sz w:val="28"/>
                <w:szCs w:val="28"/>
              </w:rPr>
              <w:t xml:space="preserve"> века</w:t>
            </w:r>
          </w:p>
        </w:tc>
        <w:tc>
          <w:tcPr>
            <w:tcW w:w="3218" w:type="dxa"/>
            <w:gridSpan w:val="2"/>
          </w:tcPr>
          <w:p w:rsidR="00E9320A" w:rsidRPr="00716A40" w:rsidRDefault="00E9320A" w:rsidP="00716A40">
            <w:pPr>
              <w:jc w:val="center"/>
              <w:rPr>
                <w:sz w:val="28"/>
                <w:szCs w:val="28"/>
              </w:rPr>
            </w:pPr>
            <w:r w:rsidRPr="00716A40">
              <w:rPr>
                <w:sz w:val="28"/>
                <w:szCs w:val="28"/>
              </w:rPr>
              <w:t xml:space="preserve">История России </w:t>
            </w:r>
          </w:p>
          <w:p w:rsidR="00E9320A" w:rsidRPr="00716A40" w:rsidRDefault="00E9320A" w:rsidP="00716A40">
            <w:pPr>
              <w:jc w:val="center"/>
              <w:rPr>
                <w:sz w:val="28"/>
                <w:szCs w:val="28"/>
              </w:rPr>
            </w:pPr>
            <w:r w:rsidRPr="00716A40">
              <w:rPr>
                <w:bCs/>
                <w:color w:val="000000"/>
                <w:sz w:val="28"/>
                <w:szCs w:val="28"/>
              </w:rPr>
              <w:t>ХХ – начало ХХ</w:t>
            </w:r>
            <w:proofErr w:type="gramStart"/>
            <w:r w:rsidRPr="00716A40">
              <w:rPr>
                <w:bCs/>
                <w:color w:val="000000"/>
                <w:sz w:val="28"/>
                <w:szCs w:val="28"/>
                <w:lang w:val="en-US"/>
              </w:rPr>
              <w:t>I</w:t>
            </w:r>
            <w:proofErr w:type="gramEnd"/>
            <w:r w:rsidRPr="00716A40">
              <w:rPr>
                <w:bCs/>
                <w:color w:val="000000"/>
                <w:sz w:val="28"/>
                <w:szCs w:val="28"/>
              </w:rPr>
              <w:t xml:space="preserve"> века</w:t>
            </w:r>
          </w:p>
        </w:tc>
        <w:tc>
          <w:tcPr>
            <w:tcW w:w="1425" w:type="dxa"/>
          </w:tcPr>
          <w:p w:rsidR="00E9320A" w:rsidRPr="00716A40" w:rsidRDefault="00E9320A" w:rsidP="00716A40">
            <w:pPr>
              <w:jc w:val="center"/>
              <w:rPr>
                <w:sz w:val="28"/>
                <w:szCs w:val="28"/>
              </w:rPr>
            </w:pPr>
            <w:r w:rsidRPr="00716A40">
              <w:rPr>
                <w:sz w:val="28"/>
                <w:szCs w:val="28"/>
              </w:rPr>
              <w:t>Резерв учебного времени</w:t>
            </w:r>
          </w:p>
        </w:tc>
      </w:tr>
      <w:tr w:rsidR="00E9320A" w:rsidRPr="00716A40" w:rsidTr="00E9320A">
        <w:tc>
          <w:tcPr>
            <w:tcW w:w="1254" w:type="dxa"/>
            <w:vMerge w:val="restart"/>
          </w:tcPr>
          <w:p w:rsidR="00E9320A" w:rsidRPr="00716A40" w:rsidRDefault="00E9320A" w:rsidP="00716A40">
            <w:pPr>
              <w:jc w:val="center"/>
              <w:rPr>
                <w:sz w:val="28"/>
                <w:szCs w:val="28"/>
              </w:rPr>
            </w:pPr>
            <w:r w:rsidRPr="00716A40">
              <w:rPr>
                <w:sz w:val="28"/>
                <w:szCs w:val="28"/>
              </w:rPr>
              <w:t>70 часов</w:t>
            </w:r>
          </w:p>
        </w:tc>
        <w:tc>
          <w:tcPr>
            <w:tcW w:w="1439" w:type="dxa"/>
          </w:tcPr>
          <w:p w:rsidR="00E9320A" w:rsidRPr="00716A40" w:rsidRDefault="00E9320A" w:rsidP="00716A40">
            <w:pPr>
              <w:jc w:val="center"/>
              <w:rPr>
                <w:sz w:val="28"/>
                <w:szCs w:val="28"/>
              </w:rPr>
            </w:pPr>
            <w:r w:rsidRPr="00716A40">
              <w:rPr>
                <w:sz w:val="28"/>
                <w:szCs w:val="28"/>
              </w:rPr>
              <w:t>Количество часов по авторской программе</w:t>
            </w:r>
          </w:p>
        </w:tc>
        <w:tc>
          <w:tcPr>
            <w:tcW w:w="1780" w:type="dxa"/>
          </w:tcPr>
          <w:p w:rsidR="00E9320A" w:rsidRPr="00716A40" w:rsidRDefault="00E9320A" w:rsidP="00716A40">
            <w:pPr>
              <w:jc w:val="center"/>
              <w:rPr>
                <w:sz w:val="28"/>
                <w:szCs w:val="28"/>
              </w:rPr>
            </w:pPr>
            <w:r w:rsidRPr="00716A40">
              <w:rPr>
                <w:sz w:val="28"/>
                <w:szCs w:val="28"/>
              </w:rPr>
              <w:t>Количество часов по рабочей программе</w:t>
            </w:r>
          </w:p>
        </w:tc>
        <w:tc>
          <w:tcPr>
            <w:tcW w:w="1609" w:type="dxa"/>
          </w:tcPr>
          <w:p w:rsidR="00E9320A" w:rsidRPr="00716A40" w:rsidRDefault="00E9320A" w:rsidP="00716A40">
            <w:pPr>
              <w:jc w:val="center"/>
              <w:rPr>
                <w:sz w:val="28"/>
                <w:szCs w:val="28"/>
              </w:rPr>
            </w:pPr>
            <w:r w:rsidRPr="00716A40">
              <w:rPr>
                <w:sz w:val="28"/>
                <w:szCs w:val="28"/>
              </w:rPr>
              <w:t>Количество часов по авторской программе</w:t>
            </w:r>
          </w:p>
        </w:tc>
        <w:tc>
          <w:tcPr>
            <w:tcW w:w="1609" w:type="dxa"/>
          </w:tcPr>
          <w:p w:rsidR="00E9320A" w:rsidRPr="00716A40" w:rsidRDefault="00E9320A" w:rsidP="00716A40">
            <w:pPr>
              <w:jc w:val="center"/>
              <w:rPr>
                <w:sz w:val="28"/>
                <w:szCs w:val="28"/>
              </w:rPr>
            </w:pPr>
            <w:r w:rsidRPr="00716A40">
              <w:rPr>
                <w:sz w:val="28"/>
                <w:szCs w:val="28"/>
              </w:rPr>
              <w:t>Количество часов по рабочей программе</w:t>
            </w:r>
          </w:p>
        </w:tc>
        <w:tc>
          <w:tcPr>
            <w:tcW w:w="1425" w:type="dxa"/>
            <w:vMerge w:val="restart"/>
          </w:tcPr>
          <w:p w:rsidR="00E9320A" w:rsidRPr="00716A40" w:rsidRDefault="00E9320A" w:rsidP="00716A40">
            <w:pPr>
              <w:jc w:val="center"/>
              <w:rPr>
                <w:sz w:val="28"/>
                <w:szCs w:val="28"/>
              </w:rPr>
            </w:pPr>
            <w:r w:rsidRPr="00716A40">
              <w:rPr>
                <w:sz w:val="28"/>
                <w:szCs w:val="28"/>
              </w:rPr>
              <w:t>2 часа</w:t>
            </w:r>
          </w:p>
        </w:tc>
      </w:tr>
      <w:tr w:rsidR="00E9320A" w:rsidRPr="00716A40" w:rsidTr="00E9320A">
        <w:tc>
          <w:tcPr>
            <w:tcW w:w="1254" w:type="dxa"/>
            <w:vMerge/>
          </w:tcPr>
          <w:p w:rsidR="00E9320A" w:rsidRPr="00716A40" w:rsidRDefault="00E9320A" w:rsidP="00716A40">
            <w:pPr>
              <w:jc w:val="center"/>
              <w:rPr>
                <w:sz w:val="28"/>
                <w:szCs w:val="28"/>
              </w:rPr>
            </w:pPr>
          </w:p>
        </w:tc>
        <w:tc>
          <w:tcPr>
            <w:tcW w:w="1439" w:type="dxa"/>
          </w:tcPr>
          <w:p w:rsidR="00E9320A" w:rsidRPr="00716A40" w:rsidRDefault="00E9320A" w:rsidP="00716A40">
            <w:pPr>
              <w:jc w:val="center"/>
              <w:rPr>
                <w:sz w:val="28"/>
                <w:szCs w:val="28"/>
              </w:rPr>
            </w:pPr>
            <w:r w:rsidRPr="00716A40">
              <w:rPr>
                <w:sz w:val="28"/>
                <w:szCs w:val="28"/>
              </w:rPr>
              <w:t>34 часа</w:t>
            </w:r>
          </w:p>
        </w:tc>
        <w:tc>
          <w:tcPr>
            <w:tcW w:w="1780" w:type="dxa"/>
          </w:tcPr>
          <w:p w:rsidR="00E9320A" w:rsidRPr="00716A40" w:rsidRDefault="00E9320A" w:rsidP="00716A40">
            <w:pPr>
              <w:jc w:val="center"/>
              <w:rPr>
                <w:sz w:val="28"/>
                <w:szCs w:val="28"/>
              </w:rPr>
            </w:pPr>
            <w:r w:rsidRPr="00716A40">
              <w:rPr>
                <w:sz w:val="28"/>
                <w:szCs w:val="28"/>
              </w:rPr>
              <w:t>24 часа</w:t>
            </w:r>
          </w:p>
        </w:tc>
        <w:tc>
          <w:tcPr>
            <w:tcW w:w="1609" w:type="dxa"/>
          </w:tcPr>
          <w:p w:rsidR="00E9320A" w:rsidRPr="00716A40" w:rsidRDefault="00E9320A" w:rsidP="00716A40">
            <w:pPr>
              <w:jc w:val="center"/>
              <w:rPr>
                <w:sz w:val="28"/>
                <w:szCs w:val="28"/>
              </w:rPr>
            </w:pPr>
            <w:r w:rsidRPr="00716A40">
              <w:rPr>
                <w:sz w:val="28"/>
                <w:szCs w:val="28"/>
                <w:lang w:val="en-US"/>
              </w:rPr>
              <w:t>68</w:t>
            </w:r>
            <w:r w:rsidRPr="00716A40">
              <w:rPr>
                <w:sz w:val="28"/>
                <w:szCs w:val="28"/>
              </w:rPr>
              <w:t xml:space="preserve"> часов</w:t>
            </w:r>
          </w:p>
        </w:tc>
        <w:tc>
          <w:tcPr>
            <w:tcW w:w="1609" w:type="dxa"/>
          </w:tcPr>
          <w:p w:rsidR="00E9320A" w:rsidRPr="00716A40" w:rsidRDefault="00E9320A" w:rsidP="00716A40">
            <w:pPr>
              <w:jc w:val="center"/>
              <w:rPr>
                <w:sz w:val="28"/>
                <w:szCs w:val="28"/>
              </w:rPr>
            </w:pPr>
            <w:r w:rsidRPr="00716A40">
              <w:rPr>
                <w:sz w:val="28"/>
                <w:szCs w:val="28"/>
                <w:lang w:val="en-US"/>
              </w:rPr>
              <w:t>44</w:t>
            </w:r>
            <w:r w:rsidRPr="00716A40">
              <w:rPr>
                <w:sz w:val="28"/>
                <w:szCs w:val="28"/>
              </w:rPr>
              <w:t xml:space="preserve"> часа</w:t>
            </w:r>
          </w:p>
        </w:tc>
        <w:tc>
          <w:tcPr>
            <w:tcW w:w="1425" w:type="dxa"/>
            <w:vMerge/>
          </w:tcPr>
          <w:p w:rsidR="00E9320A" w:rsidRPr="00716A40" w:rsidRDefault="00E9320A" w:rsidP="00716A40">
            <w:pPr>
              <w:jc w:val="center"/>
              <w:rPr>
                <w:sz w:val="28"/>
                <w:szCs w:val="28"/>
              </w:rPr>
            </w:pPr>
          </w:p>
        </w:tc>
      </w:tr>
    </w:tbl>
    <w:p w:rsidR="00716A40" w:rsidRDefault="00716A40" w:rsidP="00716A40">
      <w:pPr>
        <w:ind w:left="709"/>
        <w:jc w:val="both"/>
        <w:rPr>
          <w:b/>
          <w:sz w:val="28"/>
          <w:szCs w:val="28"/>
        </w:rPr>
      </w:pPr>
    </w:p>
    <w:p w:rsidR="003E3F38" w:rsidRPr="00716A40" w:rsidRDefault="003E3F38" w:rsidP="00716A40">
      <w:pPr>
        <w:ind w:left="709"/>
        <w:jc w:val="both"/>
        <w:rPr>
          <w:b/>
          <w:sz w:val="28"/>
          <w:szCs w:val="28"/>
        </w:rPr>
      </w:pPr>
      <w:proofErr w:type="spellStart"/>
      <w:r w:rsidRPr="00716A40">
        <w:rPr>
          <w:b/>
          <w:sz w:val="28"/>
          <w:szCs w:val="28"/>
        </w:rPr>
        <w:t>Общеучебные</w:t>
      </w:r>
      <w:proofErr w:type="spellEnd"/>
      <w:r w:rsidRPr="00716A40">
        <w:rPr>
          <w:b/>
          <w:sz w:val="28"/>
          <w:szCs w:val="28"/>
        </w:rPr>
        <w:t xml:space="preserve"> умения, навыки и способы деятельности</w:t>
      </w:r>
    </w:p>
    <w:p w:rsidR="003E3F38" w:rsidRPr="00716A40" w:rsidRDefault="003E3F38" w:rsidP="00716A40">
      <w:pPr>
        <w:ind w:firstLine="567"/>
        <w:jc w:val="both"/>
        <w:rPr>
          <w:sz w:val="28"/>
          <w:szCs w:val="28"/>
        </w:rPr>
      </w:pPr>
      <w:r w:rsidRPr="00716A40">
        <w:rPr>
          <w:sz w:val="28"/>
          <w:szCs w:val="28"/>
        </w:rPr>
        <w:t xml:space="preserve">Учебная программа предусматривает формирование у учащихся </w:t>
      </w:r>
      <w:proofErr w:type="spellStart"/>
      <w:r w:rsidRPr="00716A40">
        <w:rPr>
          <w:sz w:val="28"/>
          <w:szCs w:val="28"/>
        </w:rPr>
        <w:t>общеучебных</w:t>
      </w:r>
      <w:proofErr w:type="spellEnd"/>
      <w:r w:rsidRPr="00716A40">
        <w:rPr>
          <w:sz w:val="28"/>
          <w:szCs w:val="28"/>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3E3F38" w:rsidRPr="00716A40" w:rsidRDefault="003E3F38" w:rsidP="00716A40">
      <w:pPr>
        <w:ind w:firstLine="567"/>
        <w:jc w:val="both"/>
        <w:rPr>
          <w:sz w:val="28"/>
          <w:szCs w:val="28"/>
        </w:rPr>
      </w:pPr>
      <w:r w:rsidRPr="00716A40">
        <w:rPr>
          <w:sz w:val="28"/>
          <w:szCs w:val="28"/>
        </w:rPr>
        <w:t xml:space="preserve">Важную роль историческое образование играет в формировании и развитии </w:t>
      </w:r>
      <w:proofErr w:type="spellStart"/>
      <w:r w:rsidRPr="00716A40">
        <w:rPr>
          <w:sz w:val="28"/>
          <w:szCs w:val="28"/>
        </w:rPr>
        <w:t>общеучебных</w:t>
      </w:r>
      <w:proofErr w:type="spellEnd"/>
      <w:r w:rsidRPr="00716A40">
        <w:rPr>
          <w:sz w:val="28"/>
          <w:szCs w:val="28"/>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3E3F38" w:rsidRPr="00716A40" w:rsidRDefault="003E3F38" w:rsidP="00716A40">
      <w:pPr>
        <w:ind w:firstLine="567"/>
        <w:jc w:val="both"/>
        <w:rPr>
          <w:sz w:val="28"/>
          <w:szCs w:val="28"/>
        </w:rPr>
      </w:pPr>
      <w:proofErr w:type="gramStart"/>
      <w:r w:rsidRPr="00716A40">
        <w:rPr>
          <w:sz w:val="28"/>
          <w:szCs w:val="28"/>
        </w:rPr>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roofErr w:type="gramEnd"/>
    </w:p>
    <w:p w:rsidR="003E3F38" w:rsidRPr="00716A40" w:rsidRDefault="003E3F38" w:rsidP="00716A40">
      <w:pPr>
        <w:ind w:firstLine="567"/>
        <w:jc w:val="both"/>
        <w:rPr>
          <w:sz w:val="28"/>
          <w:szCs w:val="28"/>
        </w:rPr>
      </w:pPr>
      <w:r w:rsidRPr="00716A40">
        <w:rPr>
          <w:sz w:val="28"/>
          <w:szCs w:val="28"/>
        </w:rPr>
        <w:t>Принципиальное значение в рамках курса истории приобретает умение различать факты, мнения.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3E3F38" w:rsidRPr="00716A40" w:rsidRDefault="003E3F38" w:rsidP="00716A40">
      <w:pPr>
        <w:ind w:firstLine="567"/>
        <w:jc w:val="both"/>
        <w:rPr>
          <w:rFonts w:cs="Calibri"/>
          <w:iCs/>
          <w:color w:val="000000"/>
          <w:sz w:val="28"/>
          <w:szCs w:val="28"/>
          <w:lang w:eastAsia="ar-SA"/>
        </w:rPr>
      </w:pPr>
      <w:r w:rsidRPr="00716A40">
        <w:rPr>
          <w:sz w:val="28"/>
          <w:szCs w:val="28"/>
        </w:rPr>
        <w:lastRenderedPageBreak/>
        <w:t>Курс</w:t>
      </w:r>
      <w:r w:rsidRPr="00716A40">
        <w:rPr>
          <w:rFonts w:cs="Calibri"/>
          <w:iCs/>
          <w:color w:val="000000"/>
          <w:sz w:val="28"/>
          <w:szCs w:val="28"/>
          <w:lang w:eastAsia="ar-SA"/>
        </w:rPr>
        <w:t xml:space="preserve"> дает возможность вести работу по формированию у учащихся следующих умений:</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Умения работать с текстовыми и историческими источниками:</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-характеризовать источник (вид источника, автор, название, книги, время создания);</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-по плану самостоятельно изучать учебные повествовательные и описательные тексты: извлекать из них опосредованную информацию;</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-делать выводы;</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-ставить к источнику продуктивные вопросы;</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-оценивать полноту информации в источнике по заданной теме.</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Умения работать с учебником:</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-объяснять место темы параграфа в главе, разделе учебника;</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-оценивать полноту раскрытия содержания темы в параграфе;</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-самостоятельно читать, объяснять содержание текста параграфа повествовательного или описательного характера, используя все информационные возможности учебника, и систематизировать сведения;</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-самостоятельно выделять все основные единицы знаний параграфа учебника, обязательные для усвоения.</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Умения работать с вещественными и изобразительными источниками:</w:t>
      </w:r>
    </w:p>
    <w:p w:rsidR="003E3F38" w:rsidRPr="00716A40" w:rsidRDefault="003E3F38" w:rsidP="00716A40">
      <w:pPr>
        <w:shd w:val="clear" w:color="auto" w:fill="FFFFFF"/>
        <w:tabs>
          <w:tab w:val="num" w:pos="2484"/>
        </w:tabs>
        <w:suppressAutoHyphens/>
        <w:jc w:val="both"/>
        <w:rPr>
          <w:rFonts w:cs="Calibri"/>
          <w:color w:val="000000"/>
          <w:sz w:val="28"/>
          <w:szCs w:val="28"/>
          <w:lang w:eastAsia="ar-SA"/>
        </w:rPr>
      </w:pPr>
      <w:r w:rsidRPr="00716A40">
        <w:rPr>
          <w:rFonts w:cs="Calibri"/>
          <w:color w:val="000000"/>
          <w:sz w:val="28"/>
          <w:szCs w:val="28"/>
          <w:lang w:eastAsia="ar-SA"/>
        </w:rPr>
        <w:t>-относить памятники культуры к определенному стилю (жанру);</w:t>
      </w:r>
    </w:p>
    <w:p w:rsidR="003E3F38" w:rsidRPr="00716A40" w:rsidRDefault="003E3F38" w:rsidP="00716A40">
      <w:pPr>
        <w:shd w:val="clear" w:color="auto" w:fill="FFFFFF"/>
        <w:tabs>
          <w:tab w:val="num" w:pos="2484"/>
        </w:tabs>
        <w:suppressAutoHyphens/>
        <w:jc w:val="both"/>
        <w:rPr>
          <w:rFonts w:cs="Calibri"/>
          <w:color w:val="000000"/>
          <w:sz w:val="28"/>
          <w:szCs w:val="28"/>
          <w:lang w:eastAsia="ar-SA"/>
        </w:rPr>
      </w:pPr>
      <w:r w:rsidRPr="00716A40">
        <w:rPr>
          <w:rFonts w:cs="Calibri"/>
          <w:color w:val="000000"/>
          <w:sz w:val="28"/>
          <w:szCs w:val="28"/>
          <w:lang w:eastAsia="ar-SA"/>
        </w:rPr>
        <w:t xml:space="preserve">-соотносить сведения вещественных и изобразительных источников с другими историческими данными. </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Умения локализации объектов в пространстве, работать с картой:</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-различать и показывать географические объекты, связанные с изучением экономических, социально-политических вопросов истории стран;</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 xml:space="preserve">-определять на основе сопоставления карт различных периодов изменения в хозяйственной и </w:t>
      </w:r>
      <w:proofErr w:type="spellStart"/>
      <w:r w:rsidRPr="00716A40">
        <w:rPr>
          <w:rFonts w:cs="Calibri"/>
          <w:color w:val="000000"/>
          <w:sz w:val="28"/>
          <w:szCs w:val="28"/>
          <w:lang w:eastAsia="ar-SA"/>
        </w:rPr>
        <w:t>социально-политичсекой</w:t>
      </w:r>
      <w:proofErr w:type="spellEnd"/>
      <w:r w:rsidRPr="00716A40">
        <w:rPr>
          <w:rFonts w:cs="Calibri"/>
          <w:color w:val="000000"/>
          <w:sz w:val="28"/>
          <w:szCs w:val="28"/>
          <w:lang w:eastAsia="ar-SA"/>
        </w:rPr>
        <w:t xml:space="preserve"> жизни страны;</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-наносить на контурную карту ход исторического события по его описанию в учебнике, создавая условные обозначения к карте;</w:t>
      </w:r>
    </w:p>
    <w:p w:rsidR="003E3F38" w:rsidRPr="00716A40" w:rsidRDefault="003E3F38" w:rsidP="00716A40">
      <w:pPr>
        <w:shd w:val="clear" w:color="auto" w:fill="FFFFFF"/>
        <w:tabs>
          <w:tab w:val="num" w:pos="2137"/>
        </w:tabs>
        <w:suppressAutoHyphens/>
        <w:jc w:val="both"/>
        <w:rPr>
          <w:rFonts w:cs="Calibri"/>
          <w:color w:val="000000"/>
          <w:sz w:val="28"/>
          <w:szCs w:val="28"/>
          <w:lang w:eastAsia="ar-SA"/>
        </w:rPr>
      </w:pPr>
      <w:r w:rsidRPr="00716A40">
        <w:rPr>
          <w:rFonts w:cs="Calibri"/>
          <w:color w:val="000000"/>
          <w:sz w:val="28"/>
          <w:szCs w:val="28"/>
          <w:lang w:eastAsia="ar-SA"/>
        </w:rPr>
        <w:t>-устанавливать связи между географическим положением страны и ее экономическими, социальными и политическими факторами (условиями) развития.</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Речевые умения:</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 xml:space="preserve">-давать развернутый ответ на вопрос в объеме параграфа учебника, требующий обобщения основных вопросов содержания, уметь </w:t>
      </w:r>
      <w:proofErr w:type="gramStart"/>
      <w:r w:rsidRPr="00716A40">
        <w:rPr>
          <w:rFonts w:cs="Calibri"/>
          <w:color w:val="000000"/>
          <w:sz w:val="28"/>
          <w:szCs w:val="28"/>
          <w:lang w:eastAsia="ar-SA"/>
        </w:rPr>
        <w:t>привлекать к ответу</w:t>
      </w:r>
      <w:proofErr w:type="gramEnd"/>
      <w:r w:rsidRPr="00716A40">
        <w:rPr>
          <w:rFonts w:cs="Calibri"/>
          <w:color w:val="000000"/>
          <w:sz w:val="28"/>
          <w:szCs w:val="28"/>
          <w:lang w:eastAsia="ar-SA"/>
        </w:rPr>
        <w:t xml:space="preserve"> дополнительные источники с отсылкой к ним;</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-владеть приемами обобщенной характеристики, объяснения, выступать с сообщениями;</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-рецензировать сообщения одноклассников.</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Умение письменной фиксации материала:</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-делать краткие выписки из книги, оформлять цитаты;</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-составлять развернутый план параграфа или адаптированного исторического текста.</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Хронологические умения:</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-называть хронологические рамки исторических процессов, выделять основные даты для прочного усвоения;</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-определять синхронность событий и явлений в разных странах;</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-определять этапы событий.</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Интеллектуальные умения:</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lastRenderedPageBreak/>
        <w:t>-различать явления экономической, политической, социальной и культурной жизни и устанавливать связи между ними под руководством учителя;</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-с опорой на типовые памятки анализировать явления жизни страны, устанавливать причинно-следственные связи между явлениями в масштабах страны;</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-сравнивать деятельность лиц, исторические события на основе самостоятельно выделенных линий сравнения;</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-относить новые факты и явления к известному понятию;</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давать оценку фактов, явлений прошлого;</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-выражать отношение к деятельности людей в прошлом с позиции духовных ценностей общества в изучаемую эпоху;</w:t>
      </w:r>
    </w:p>
    <w:p w:rsidR="003E3F38" w:rsidRPr="00716A40" w:rsidRDefault="003E3F38" w:rsidP="00716A40">
      <w:pPr>
        <w:shd w:val="clear" w:color="auto" w:fill="FFFFFF"/>
        <w:tabs>
          <w:tab w:val="num" w:pos="1776"/>
        </w:tabs>
        <w:suppressAutoHyphens/>
        <w:jc w:val="both"/>
        <w:rPr>
          <w:rFonts w:cs="Calibri"/>
          <w:color w:val="000000"/>
          <w:sz w:val="28"/>
          <w:szCs w:val="28"/>
          <w:lang w:eastAsia="ar-SA"/>
        </w:rPr>
      </w:pPr>
      <w:r w:rsidRPr="00716A40">
        <w:rPr>
          <w:rFonts w:cs="Calibri"/>
          <w:color w:val="000000"/>
          <w:sz w:val="28"/>
          <w:szCs w:val="28"/>
          <w:lang w:eastAsia="ar-SA"/>
        </w:rPr>
        <w:t>-высказывать суждения о важности научного исторического познания.</w:t>
      </w:r>
    </w:p>
    <w:p w:rsidR="003E3F38" w:rsidRPr="00716A40" w:rsidRDefault="003E3F38" w:rsidP="00716A40">
      <w:pPr>
        <w:numPr>
          <w:ilvl w:val="0"/>
          <w:numId w:val="9"/>
        </w:numPr>
        <w:shd w:val="clear" w:color="auto" w:fill="FFFFFF"/>
        <w:tabs>
          <w:tab w:val="clear" w:pos="720"/>
          <w:tab w:val="num" w:pos="851"/>
        </w:tabs>
        <w:suppressAutoHyphens/>
        <w:ind w:left="0" w:right="79" w:firstLine="0"/>
        <w:jc w:val="both"/>
        <w:rPr>
          <w:rFonts w:cs="Calibri"/>
          <w:color w:val="000000"/>
          <w:sz w:val="28"/>
          <w:szCs w:val="28"/>
          <w:lang w:eastAsia="ar-SA"/>
        </w:rPr>
      </w:pPr>
      <w:r w:rsidRPr="00716A40">
        <w:rPr>
          <w:rFonts w:cs="Calibri"/>
          <w:color w:val="000000"/>
          <w:sz w:val="28"/>
          <w:szCs w:val="28"/>
          <w:lang w:eastAsia="ar-SA"/>
        </w:rPr>
        <w:t>Умения самостоятельной учебной деятельности:</w:t>
      </w:r>
    </w:p>
    <w:p w:rsidR="003E3F38" w:rsidRPr="00716A40" w:rsidRDefault="003E3F38" w:rsidP="00716A40">
      <w:pPr>
        <w:shd w:val="clear" w:color="auto" w:fill="FFFFFF"/>
        <w:suppressAutoHyphens/>
        <w:jc w:val="both"/>
        <w:rPr>
          <w:rFonts w:cs="Calibri"/>
          <w:color w:val="000000"/>
          <w:sz w:val="28"/>
          <w:szCs w:val="28"/>
          <w:lang w:eastAsia="ar-SA"/>
        </w:rPr>
      </w:pPr>
      <w:r w:rsidRPr="00716A40">
        <w:rPr>
          <w:rFonts w:cs="Calibri"/>
          <w:color w:val="000000"/>
          <w:sz w:val="28"/>
          <w:szCs w:val="28"/>
          <w:lang w:eastAsia="ar-SA"/>
        </w:rPr>
        <w:t>-готовить сообщение на основе источников разных видов;</w:t>
      </w:r>
    </w:p>
    <w:p w:rsidR="003E3F38" w:rsidRPr="00716A40" w:rsidRDefault="003E3F38" w:rsidP="00716A40">
      <w:pPr>
        <w:shd w:val="clear" w:color="auto" w:fill="FFFFFF"/>
        <w:suppressAutoHyphens/>
        <w:jc w:val="both"/>
        <w:rPr>
          <w:rFonts w:cs="Calibri"/>
          <w:color w:val="000000"/>
          <w:sz w:val="28"/>
          <w:szCs w:val="28"/>
          <w:lang w:eastAsia="ar-SA"/>
        </w:rPr>
      </w:pPr>
      <w:r w:rsidRPr="00716A40">
        <w:rPr>
          <w:rFonts w:cs="Calibri"/>
          <w:color w:val="000000"/>
          <w:sz w:val="28"/>
          <w:szCs w:val="28"/>
          <w:lang w:eastAsia="ar-SA"/>
        </w:rPr>
        <w:t>-выполнять художественно-творческие задания;</w:t>
      </w:r>
    </w:p>
    <w:p w:rsidR="003E3F38" w:rsidRPr="00716A40" w:rsidRDefault="003E3F38" w:rsidP="00716A40">
      <w:pPr>
        <w:shd w:val="clear" w:color="auto" w:fill="FFFFFF"/>
        <w:suppressAutoHyphens/>
        <w:jc w:val="both"/>
        <w:rPr>
          <w:rFonts w:cs="Calibri"/>
          <w:color w:val="000000"/>
          <w:sz w:val="28"/>
          <w:szCs w:val="28"/>
          <w:lang w:eastAsia="ar-SA"/>
        </w:rPr>
      </w:pPr>
      <w:r w:rsidRPr="00716A40">
        <w:rPr>
          <w:rFonts w:cs="Calibri"/>
          <w:color w:val="000000"/>
          <w:sz w:val="28"/>
          <w:szCs w:val="28"/>
          <w:lang w:eastAsia="ar-SA"/>
        </w:rPr>
        <w:t>-участвовать в ролевых исторических играх-импровизациях, в проектной деятельности.</w:t>
      </w:r>
    </w:p>
    <w:p w:rsidR="003E3F38" w:rsidRPr="00716A40" w:rsidRDefault="003E3F38" w:rsidP="00716A40">
      <w:pPr>
        <w:tabs>
          <w:tab w:val="num" w:pos="720"/>
          <w:tab w:val="left" w:pos="1800"/>
          <w:tab w:val="left" w:pos="10080"/>
          <w:tab w:val="left" w:pos="11880"/>
          <w:tab w:val="left" w:pos="13680"/>
        </w:tabs>
        <w:ind w:firstLine="567"/>
        <w:jc w:val="both"/>
        <w:rPr>
          <w:sz w:val="28"/>
          <w:szCs w:val="28"/>
        </w:rPr>
      </w:pPr>
      <w:proofErr w:type="spellStart"/>
      <w:r w:rsidRPr="00716A40">
        <w:rPr>
          <w:color w:val="000000"/>
          <w:sz w:val="28"/>
          <w:szCs w:val="28"/>
        </w:rPr>
        <w:t>Межпредметные</w:t>
      </w:r>
      <w:proofErr w:type="spellEnd"/>
      <w:r w:rsidRPr="00716A40">
        <w:rPr>
          <w:sz w:val="28"/>
          <w:szCs w:val="28"/>
        </w:rPr>
        <w:t xml:space="preserve"> связи осуществляются с курсами литературы, изобразительного искусства, математики.</w:t>
      </w:r>
    </w:p>
    <w:p w:rsidR="00183FEB" w:rsidRPr="00716A40" w:rsidRDefault="00183FEB" w:rsidP="00716A40">
      <w:pPr>
        <w:tabs>
          <w:tab w:val="num" w:pos="720"/>
          <w:tab w:val="left" w:pos="1800"/>
          <w:tab w:val="left" w:pos="10080"/>
          <w:tab w:val="left" w:pos="11880"/>
          <w:tab w:val="left" w:pos="13680"/>
        </w:tabs>
        <w:ind w:firstLine="567"/>
        <w:jc w:val="both"/>
        <w:rPr>
          <w:color w:val="000000"/>
          <w:sz w:val="28"/>
          <w:szCs w:val="28"/>
        </w:rPr>
      </w:pPr>
      <w:r w:rsidRPr="00716A40">
        <w:rPr>
          <w:color w:val="000000"/>
          <w:sz w:val="28"/>
          <w:szCs w:val="28"/>
        </w:rPr>
        <w:t xml:space="preserve">Данная </w:t>
      </w:r>
      <w:r w:rsidRPr="00716A40">
        <w:rPr>
          <w:rFonts w:eastAsia="Calibri"/>
          <w:sz w:val="28"/>
          <w:szCs w:val="28"/>
        </w:rPr>
        <w:t>рабочая</w:t>
      </w:r>
      <w:r w:rsidRPr="00716A40">
        <w:rPr>
          <w:color w:val="000000"/>
          <w:sz w:val="28"/>
          <w:szCs w:val="28"/>
        </w:rPr>
        <w:t xml:space="preserve"> программа обеспечена УМК, в </w:t>
      </w:r>
      <w:proofErr w:type="gramStart"/>
      <w:r w:rsidRPr="00716A40">
        <w:rPr>
          <w:color w:val="000000"/>
          <w:sz w:val="28"/>
          <w:szCs w:val="28"/>
        </w:rPr>
        <w:t>который</w:t>
      </w:r>
      <w:proofErr w:type="gramEnd"/>
      <w:r w:rsidRPr="00716A40">
        <w:rPr>
          <w:color w:val="000000"/>
          <w:sz w:val="28"/>
          <w:szCs w:val="28"/>
        </w:rPr>
        <w:t xml:space="preserve"> входит:</w:t>
      </w:r>
    </w:p>
    <w:p w:rsidR="00B71593" w:rsidRPr="00716A40" w:rsidRDefault="00B71593" w:rsidP="00716A40">
      <w:pPr>
        <w:numPr>
          <w:ilvl w:val="0"/>
          <w:numId w:val="4"/>
        </w:numPr>
        <w:tabs>
          <w:tab w:val="clear" w:pos="913"/>
        </w:tabs>
        <w:ind w:left="0" w:hanging="142"/>
        <w:jc w:val="both"/>
        <w:rPr>
          <w:sz w:val="28"/>
          <w:szCs w:val="28"/>
        </w:rPr>
      </w:pPr>
      <w:r w:rsidRPr="00716A40">
        <w:rPr>
          <w:sz w:val="28"/>
          <w:szCs w:val="28"/>
        </w:rPr>
        <w:t xml:space="preserve">примерная программа основного общего образования по истории </w:t>
      </w:r>
      <w:r w:rsidR="004D5860" w:rsidRPr="00716A40">
        <w:rPr>
          <w:sz w:val="28"/>
          <w:szCs w:val="28"/>
        </w:rPr>
        <w:t xml:space="preserve">для </w:t>
      </w:r>
      <w:r w:rsidRPr="00716A40">
        <w:rPr>
          <w:sz w:val="28"/>
          <w:szCs w:val="28"/>
        </w:rPr>
        <w:t>5-9 класс</w:t>
      </w:r>
      <w:r w:rsidR="004D5860" w:rsidRPr="00716A40">
        <w:rPr>
          <w:sz w:val="28"/>
          <w:szCs w:val="28"/>
        </w:rPr>
        <w:t>ов</w:t>
      </w:r>
      <w:r w:rsidRPr="00716A40">
        <w:rPr>
          <w:sz w:val="28"/>
          <w:szCs w:val="28"/>
        </w:rPr>
        <w:t xml:space="preserve"> для образовательных учреждений;</w:t>
      </w:r>
    </w:p>
    <w:p w:rsidR="00B71593" w:rsidRPr="00716A40" w:rsidRDefault="00100EEC" w:rsidP="00716A40">
      <w:pPr>
        <w:numPr>
          <w:ilvl w:val="0"/>
          <w:numId w:val="4"/>
        </w:numPr>
        <w:tabs>
          <w:tab w:val="clear" w:pos="913"/>
        </w:tabs>
        <w:ind w:left="0" w:hanging="142"/>
        <w:jc w:val="both"/>
        <w:rPr>
          <w:sz w:val="28"/>
          <w:szCs w:val="28"/>
        </w:rPr>
      </w:pPr>
      <w:r w:rsidRPr="00716A40">
        <w:rPr>
          <w:sz w:val="28"/>
          <w:szCs w:val="28"/>
        </w:rPr>
        <w:t xml:space="preserve">авторская </w:t>
      </w:r>
      <w:r w:rsidR="00B71593" w:rsidRPr="00716A40">
        <w:rPr>
          <w:sz w:val="28"/>
          <w:szCs w:val="28"/>
        </w:rPr>
        <w:t xml:space="preserve">программа </w:t>
      </w:r>
      <w:proofErr w:type="spellStart"/>
      <w:r w:rsidR="004D5860" w:rsidRPr="00716A40">
        <w:rPr>
          <w:sz w:val="28"/>
          <w:szCs w:val="28"/>
        </w:rPr>
        <w:t>О.С.Сороко-Цюпа</w:t>
      </w:r>
      <w:proofErr w:type="spellEnd"/>
      <w:r w:rsidR="004D5860" w:rsidRPr="00716A40">
        <w:rPr>
          <w:sz w:val="28"/>
          <w:szCs w:val="28"/>
        </w:rPr>
        <w:t xml:space="preserve">, А.О. </w:t>
      </w:r>
      <w:proofErr w:type="spellStart"/>
      <w:r w:rsidR="004D5860" w:rsidRPr="00716A40">
        <w:rPr>
          <w:sz w:val="28"/>
          <w:szCs w:val="28"/>
        </w:rPr>
        <w:t>Сороко-Цюпа</w:t>
      </w:r>
      <w:proofErr w:type="spellEnd"/>
      <w:r w:rsidR="004D5860" w:rsidRPr="00716A40">
        <w:rPr>
          <w:sz w:val="28"/>
          <w:szCs w:val="28"/>
        </w:rPr>
        <w:t xml:space="preserve"> «Всеобщая истории. Новейшая история. 9 класс.</w:t>
      </w:r>
      <w:r w:rsidR="002A1681" w:rsidRPr="00716A40">
        <w:rPr>
          <w:sz w:val="28"/>
          <w:szCs w:val="28"/>
        </w:rPr>
        <w:t xml:space="preserve"> </w:t>
      </w:r>
      <w:r w:rsidR="00B71593" w:rsidRPr="00716A40">
        <w:rPr>
          <w:sz w:val="28"/>
          <w:szCs w:val="28"/>
        </w:rPr>
        <w:t>М.: «Просвещение», 2011;</w:t>
      </w:r>
    </w:p>
    <w:p w:rsidR="00B57D3D" w:rsidRPr="00716A40" w:rsidRDefault="00B57D3D" w:rsidP="00716A40">
      <w:pPr>
        <w:numPr>
          <w:ilvl w:val="0"/>
          <w:numId w:val="4"/>
        </w:numPr>
        <w:tabs>
          <w:tab w:val="clear" w:pos="913"/>
        </w:tabs>
        <w:ind w:left="0" w:hanging="142"/>
        <w:jc w:val="both"/>
        <w:rPr>
          <w:sz w:val="28"/>
          <w:szCs w:val="28"/>
        </w:rPr>
      </w:pPr>
      <w:r w:rsidRPr="00716A40">
        <w:rPr>
          <w:sz w:val="28"/>
          <w:szCs w:val="28"/>
        </w:rPr>
        <w:t xml:space="preserve">авторская программа А. А. Данилова, Л. Г. </w:t>
      </w:r>
      <w:proofErr w:type="spellStart"/>
      <w:r w:rsidRPr="00716A40">
        <w:rPr>
          <w:sz w:val="28"/>
          <w:szCs w:val="28"/>
        </w:rPr>
        <w:t>Косулиной</w:t>
      </w:r>
      <w:proofErr w:type="spellEnd"/>
      <w:r w:rsidRPr="00716A40">
        <w:rPr>
          <w:sz w:val="28"/>
          <w:szCs w:val="28"/>
        </w:rPr>
        <w:t xml:space="preserve"> «История России. 6-9 </w:t>
      </w:r>
      <w:proofErr w:type="spellStart"/>
      <w:r w:rsidRPr="00716A40">
        <w:rPr>
          <w:sz w:val="28"/>
          <w:szCs w:val="28"/>
        </w:rPr>
        <w:t>кл</w:t>
      </w:r>
      <w:proofErr w:type="spellEnd"/>
      <w:r w:rsidRPr="00716A40">
        <w:rPr>
          <w:sz w:val="28"/>
          <w:szCs w:val="28"/>
        </w:rPr>
        <w:t>.» М.: «Просвещение», 2011;</w:t>
      </w:r>
    </w:p>
    <w:p w:rsidR="004D5860" w:rsidRPr="00716A40" w:rsidRDefault="004D5860" w:rsidP="00716A40">
      <w:pPr>
        <w:numPr>
          <w:ilvl w:val="0"/>
          <w:numId w:val="4"/>
        </w:numPr>
        <w:tabs>
          <w:tab w:val="clear" w:pos="913"/>
        </w:tabs>
        <w:ind w:left="0" w:hanging="142"/>
        <w:jc w:val="both"/>
        <w:rPr>
          <w:sz w:val="28"/>
          <w:szCs w:val="28"/>
        </w:rPr>
      </w:pPr>
      <w:r w:rsidRPr="00716A40">
        <w:rPr>
          <w:sz w:val="28"/>
          <w:szCs w:val="28"/>
        </w:rPr>
        <w:t>«</w:t>
      </w:r>
      <w:proofErr w:type="gramStart"/>
      <w:r w:rsidRPr="00716A40">
        <w:rPr>
          <w:sz w:val="28"/>
          <w:szCs w:val="28"/>
        </w:rPr>
        <w:t>Всеобщая</w:t>
      </w:r>
      <w:proofErr w:type="gramEnd"/>
      <w:r w:rsidRPr="00716A40">
        <w:rPr>
          <w:sz w:val="28"/>
          <w:szCs w:val="28"/>
        </w:rPr>
        <w:t xml:space="preserve"> истории. Новейшая история», учебник для 9класса общеобразовательных учреждений,  </w:t>
      </w:r>
      <w:proofErr w:type="spellStart"/>
      <w:r w:rsidRPr="00716A40">
        <w:rPr>
          <w:sz w:val="28"/>
          <w:szCs w:val="28"/>
        </w:rPr>
        <w:t>авторы</w:t>
      </w:r>
      <w:proofErr w:type="gramStart"/>
      <w:r w:rsidRPr="00716A40">
        <w:rPr>
          <w:sz w:val="28"/>
          <w:szCs w:val="28"/>
        </w:rPr>
        <w:t>:О</w:t>
      </w:r>
      <w:proofErr w:type="gramEnd"/>
      <w:r w:rsidRPr="00716A40">
        <w:rPr>
          <w:sz w:val="28"/>
          <w:szCs w:val="28"/>
        </w:rPr>
        <w:t>.С.Сороко-Цюпа</w:t>
      </w:r>
      <w:proofErr w:type="spellEnd"/>
      <w:r w:rsidRPr="00716A40">
        <w:rPr>
          <w:sz w:val="28"/>
          <w:szCs w:val="28"/>
        </w:rPr>
        <w:t xml:space="preserve">, А.О. </w:t>
      </w:r>
      <w:proofErr w:type="spellStart"/>
      <w:r w:rsidRPr="00716A40">
        <w:rPr>
          <w:sz w:val="28"/>
          <w:szCs w:val="28"/>
        </w:rPr>
        <w:t>Сороко-Цюпа</w:t>
      </w:r>
      <w:proofErr w:type="spellEnd"/>
      <w:r w:rsidRPr="00716A40">
        <w:rPr>
          <w:sz w:val="28"/>
          <w:szCs w:val="28"/>
        </w:rPr>
        <w:t xml:space="preserve"> М.: Просвещение</w:t>
      </w:r>
      <w:r w:rsidR="005A27C5" w:rsidRPr="00716A40">
        <w:rPr>
          <w:sz w:val="28"/>
          <w:szCs w:val="28"/>
        </w:rPr>
        <w:t>, 2004</w:t>
      </w:r>
    </w:p>
    <w:p w:rsidR="001D03D8" w:rsidRPr="00716A40" w:rsidRDefault="00E7334E" w:rsidP="00716A40">
      <w:pPr>
        <w:numPr>
          <w:ilvl w:val="0"/>
          <w:numId w:val="4"/>
        </w:numPr>
        <w:tabs>
          <w:tab w:val="clear" w:pos="913"/>
        </w:tabs>
        <w:ind w:left="0" w:hanging="142"/>
        <w:jc w:val="both"/>
        <w:rPr>
          <w:sz w:val="28"/>
          <w:szCs w:val="28"/>
        </w:rPr>
      </w:pPr>
      <w:r w:rsidRPr="00716A40">
        <w:rPr>
          <w:sz w:val="28"/>
          <w:szCs w:val="28"/>
        </w:rPr>
        <w:t>«История России XX – начало XXI в.</w:t>
      </w:r>
      <w:r w:rsidR="00412007" w:rsidRPr="00716A40">
        <w:rPr>
          <w:sz w:val="28"/>
          <w:szCs w:val="28"/>
        </w:rPr>
        <w:t>»</w:t>
      </w:r>
      <w:r w:rsidRPr="00716A40">
        <w:rPr>
          <w:sz w:val="28"/>
          <w:szCs w:val="28"/>
        </w:rPr>
        <w:t xml:space="preserve">, 2010; </w:t>
      </w:r>
      <w:r w:rsidR="00412007" w:rsidRPr="00716A40">
        <w:rPr>
          <w:sz w:val="28"/>
          <w:szCs w:val="28"/>
        </w:rPr>
        <w:t xml:space="preserve">учебник </w:t>
      </w:r>
      <w:r w:rsidR="00303CFE" w:rsidRPr="00716A40">
        <w:rPr>
          <w:sz w:val="28"/>
          <w:szCs w:val="28"/>
        </w:rPr>
        <w:t xml:space="preserve">для </w:t>
      </w:r>
      <w:r w:rsidR="00412007" w:rsidRPr="00716A40">
        <w:rPr>
          <w:sz w:val="28"/>
          <w:szCs w:val="28"/>
        </w:rPr>
        <w:t>9</w:t>
      </w:r>
      <w:r w:rsidR="00B57D3D" w:rsidRPr="00716A40">
        <w:rPr>
          <w:sz w:val="28"/>
          <w:szCs w:val="28"/>
        </w:rPr>
        <w:t xml:space="preserve"> класса общеобразовательных школ, авторы: </w:t>
      </w:r>
      <w:proofErr w:type="spellStart"/>
      <w:r w:rsidR="002A1681" w:rsidRPr="00716A40">
        <w:rPr>
          <w:sz w:val="28"/>
          <w:szCs w:val="28"/>
        </w:rPr>
        <w:t>ДаниловА.А</w:t>
      </w:r>
      <w:proofErr w:type="spellEnd"/>
      <w:r w:rsidR="002A1681" w:rsidRPr="00716A40">
        <w:rPr>
          <w:sz w:val="28"/>
          <w:szCs w:val="28"/>
        </w:rPr>
        <w:t xml:space="preserve">., Косулина Л.Г. </w:t>
      </w:r>
      <w:r w:rsidR="00B57D3D" w:rsidRPr="00716A40">
        <w:rPr>
          <w:sz w:val="28"/>
          <w:szCs w:val="28"/>
        </w:rPr>
        <w:t xml:space="preserve">М., </w:t>
      </w:r>
      <w:r w:rsidR="004D5860" w:rsidRPr="00716A40">
        <w:rPr>
          <w:sz w:val="28"/>
          <w:szCs w:val="28"/>
        </w:rPr>
        <w:t xml:space="preserve">М.Ю.Брандт. </w:t>
      </w:r>
      <w:r w:rsidR="005A27C5" w:rsidRPr="00716A40">
        <w:rPr>
          <w:sz w:val="28"/>
          <w:szCs w:val="28"/>
        </w:rPr>
        <w:t>Просвещение, 2008</w:t>
      </w:r>
      <w:r w:rsidR="00B57D3D" w:rsidRPr="00716A40">
        <w:rPr>
          <w:sz w:val="28"/>
          <w:szCs w:val="28"/>
        </w:rPr>
        <w:t xml:space="preserve"> </w:t>
      </w:r>
      <w:r w:rsidR="001D03D8" w:rsidRPr="00716A40">
        <w:rPr>
          <w:sz w:val="28"/>
          <w:szCs w:val="28"/>
        </w:rPr>
        <w:t>(учебник</w:t>
      </w:r>
      <w:r w:rsidR="00B57D3D" w:rsidRPr="00716A40">
        <w:rPr>
          <w:sz w:val="28"/>
          <w:szCs w:val="28"/>
        </w:rPr>
        <w:t>и</w:t>
      </w:r>
      <w:r w:rsidR="001D03D8" w:rsidRPr="00716A40">
        <w:rPr>
          <w:sz w:val="28"/>
          <w:szCs w:val="28"/>
        </w:rPr>
        <w:t xml:space="preserve"> вход</w:t>
      </w:r>
      <w:r w:rsidR="00B57D3D" w:rsidRPr="00716A40">
        <w:rPr>
          <w:sz w:val="28"/>
          <w:szCs w:val="28"/>
        </w:rPr>
        <w:t>я</w:t>
      </w:r>
      <w:r w:rsidR="001D03D8" w:rsidRPr="00716A40">
        <w:rPr>
          <w:sz w:val="28"/>
          <w:szCs w:val="28"/>
        </w:rPr>
        <w:t xml:space="preserve">т в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и соответствует федеральному компоненту государственного стандарта общего образования </w:t>
      </w:r>
      <w:smartTag w:uri="urn:schemas-microsoft-com:office:smarttags" w:element="metricconverter">
        <w:smartTagPr>
          <w:attr w:name="ProductID" w:val="2004 г"/>
        </w:smartTagPr>
        <w:r w:rsidR="001D03D8" w:rsidRPr="00716A40">
          <w:rPr>
            <w:sz w:val="28"/>
            <w:szCs w:val="28"/>
          </w:rPr>
          <w:t>2004 г</w:t>
        </w:r>
      </w:smartTag>
      <w:r w:rsidR="001D03D8" w:rsidRPr="00716A40">
        <w:rPr>
          <w:sz w:val="28"/>
          <w:szCs w:val="28"/>
        </w:rPr>
        <w:t>.);</w:t>
      </w:r>
    </w:p>
    <w:p w:rsidR="00B71593" w:rsidRDefault="001D03D8" w:rsidP="00716A40">
      <w:pPr>
        <w:numPr>
          <w:ilvl w:val="0"/>
          <w:numId w:val="4"/>
        </w:numPr>
        <w:tabs>
          <w:tab w:val="clear" w:pos="913"/>
        </w:tabs>
        <w:ind w:left="0" w:hanging="142"/>
        <w:jc w:val="both"/>
        <w:rPr>
          <w:sz w:val="28"/>
          <w:szCs w:val="28"/>
        </w:rPr>
      </w:pPr>
      <w:r w:rsidRPr="00716A40">
        <w:rPr>
          <w:sz w:val="28"/>
          <w:szCs w:val="28"/>
        </w:rPr>
        <w:t xml:space="preserve">рабочая тетрадь по истории России для </w:t>
      </w:r>
      <w:r w:rsidR="004D5860" w:rsidRPr="00716A40">
        <w:rPr>
          <w:sz w:val="28"/>
          <w:szCs w:val="28"/>
        </w:rPr>
        <w:t>9</w:t>
      </w:r>
      <w:r w:rsidRPr="00716A40">
        <w:rPr>
          <w:sz w:val="28"/>
          <w:szCs w:val="28"/>
        </w:rPr>
        <w:t xml:space="preserve"> класса</w:t>
      </w:r>
      <w:r w:rsidR="00303CFE" w:rsidRPr="00716A40">
        <w:rPr>
          <w:sz w:val="28"/>
          <w:szCs w:val="28"/>
        </w:rPr>
        <w:t xml:space="preserve"> (в 2-х частях)</w:t>
      </w:r>
      <w:r w:rsidRPr="00716A40">
        <w:rPr>
          <w:sz w:val="28"/>
          <w:szCs w:val="28"/>
        </w:rPr>
        <w:t xml:space="preserve">: </w:t>
      </w:r>
      <w:r w:rsidR="00B71593" w:rsidRPr="00716A40">
        <w:rPr>
          <w:color w:val="000000"/>
          <w:sz w:val="28"/>
          <w:szCs w:val="28"/>
        </w:rPr>
        <w:t>Данилов</w:t>
      </w:r>
      <w:r w:rsidR="00B71593" w:rsidRPr="00716A40">
        <w:rPr>
          <w:sz w:val="28"/>
          <w:szCs w:val="28"/>
        </w:rPr>
        <w:t xml:space="preserve"> А. А., Косулина Л. Г.</w:t>
      </w:r>
      <w:r w:rsidR="004638D4" w:rsidRPr="00716A40">
        <w:rPr>
          <w:sz w:val="28"/>
          <w:szCs w:val="28"/>
        </w:rPr>
        <w:t>– М.: Просвещение, 2008г.</w:t>
      </w:r>
    </w:p>
    <w:p w:rsidR="00716A40" w:rsidRPr="00716A40" w:rsidRDefault="00716A40" w:rsidP="00716A40">
      <w:pPr>
        <w:jc w:val="both"/>
        <w:rPr>
          <w:sz w:val="28"/>
          <w:szCs w:val="28"/>
        </w:rPr>
      </w:pPr>
    </w:p>
    <w:p w:rsidR="009C5906" w:rsidRPr="00716A40" w:rsidRDefault="009C5906" w:rsidP="00716A40">
      <w:pPr>
        <w:jc w:val="both"/>
        <w:rPr>
          <w:b/>
          <w:sz w:val="28"/>
          <w:szCs w:val="28"/>
        </w:rPr>
      </w:pPr>
      <w:r w:rsidRPr="00716A40">
        <w:rPr>
          <w:b/>
          <w:sz w:val="28"/>
          <w:szCs w:val="28"/>
        </w:rPr>
        <w:t>Ведущие форма, методы, технологии обучения</w:t>
      </w:r>
    </w:p>
    <w:p w:rsidR="009C5906" w:rsidRPr="00716A40" w:rsidRDefault="009C5906" w:rsidP="00716A40">
      <w:pPr>
        <w:ind w:firstLine="567"/>
        <w:jc w:val="both"/>
        <w:rPr>
          <w:sz w:val="28"/>
          <w:szCs w:val="28"/>
        </w:rPr>
      </w:pPr>
      <w:r w:rsidRPr="00716A40">
        <w:rPr>
          <w:sz w:val="28"/>
          <w:szCs w:val="28"/>
        </w:rPr>
        <w:t xml:space="preserve">При организации образовательного процесса </w:t>
      </w:r>
      <w:r w:rsidR="005A27C5" w:rsidRPr="00716A40">
        <w:rPr>
          <w:sz w:val="28"/>
          <w:szCs w:val="28"/>
        </w:rPr>
        <w:t>будут и</w:t>
      </w:r>
      <w:r w:rsidRPr="00716A40">
        <w:rPr>
          <w:sz w:val="28"/>
          <w:szCs w:val="28"/>
        </w:rPr>
        <w:t xml:space="preserve">спользоваться следующие </w:t>
      </w:r>
      <w:proofErr w:type="spellStart"/>
      <w:r w:rsidRPr="00716A40">
        <w:rPr>
          <w:sz w:val="28"/>
          <w:szCs w:val="28"/>
        </w:rPr>
        <w:t>педтехнологии</w:t>
      </w:r>
      <w:proofErr w:type="spellEnd"/>
      <w:r w:rsidRPr="00716A40">
        <w:rPr>
          <w:sz w:val="28"/>
          <w:szCs w:val="28"/>
        </w:rPr>
        <w:t>:</w:t>
      </w:r>
    </w:p>
    <w:p w:rsidR="009C5906" w:rsidRPr="00716A40" w:rsidRDefault="009C5906" w:rsidP="00716A40">
      <w:pPr>
        <w:ind w:firstLine="567"/>
        <w:jc w:val="both"/>
        <w:rPr>
          <w:sz w:val="28"/>
          <w:szCs w:val="28"/>
        </w:rPr>
      </w:pPr>
      <w:r w:rsidRPr="00716A40">
        <w:rPr>
          <w:sz w:val="28"/>
          <w:szCs w:val="28"/>
        </w:rPr>
        <w:t xml:space="preserve">• личностно-ориентированное обучение, направленное на перевод обучения на субъективную основу с установкой на саморазвитие личности; </w:t>
      </w:r>
    </w:p>
    <w:p w:rsidR="009C5906" w:rsidRPr="00716A40" w:rsidRDefault="009C5906" w:rsidP="00716A40">
      <w:pPr>
        <w:ind w:firstLine="567"/>
        <w:jc w:val="both"/>
        <w:rPr>
          <w:sz w:val="28"/>
          <w:szCs w:val="28"/>
        </w:rPr>
      </w:pPr>
      <w:r w:rsidRPr="00716A40">
        <w:rPr>
          <w:sz w:val="28"/>
          <w:szCs w:val="28"/>
        </w:rPr>
        <w:t xml:space="preserve">• развивающее обучение, в основе которого лежит способ обучения, направленный на включение внутренних механизмов личностного развития школьников; </w:t>
      </w:r>
    </w:p>
    <w:p w:rsidR="009C5906" w:rsidRPr="00716A40" w:rsidRDefault="009C5906" w:rsidP="00716A40">
      <w:pPr>
        <w:ind w:firstLine="567"/>
        <w:jc w:val="both"/>
        <w:rPr>
          <w:sz w:val="28"/>
          <w:szCs w:val="28"/>
        </w:rPr>
      </w:pPr>
      <w:r w:rsidRPr="00716A40">
        <w:rPr>
          <w:sz w:val="28"/>
          <w:szCs w:val="28"/>
        </w:rPr>
        <w:lastRenderedPageBreak/>
        <w:t xml:space="preserve">• объяснительно-иллюстративное обучение, суть которого в информировании, просвещении учащихся и организации их репродуктивной деятельности с целью выработки как </w:t>
      </w:r>
      <w:proofErr w:type="spellStart"/>
      <w:r w:rsidRPr="00716A40">
        <w:rPr>
          <w:sz w:val="28"/>
          <w:szCs w:val="28"/>
        </w:rPr>
        <w:t>общеучебных</w:t>
      </w:r>
      <w:proofErr w:type="spellEnd"/>
      <w:r w:rsidRPr="00716A40">
        <w:rPr>
          <w:sz w:val="28"/>
          <w:szCs w:val="28"/>
        </w:rPr>
        <w:t>, так и специальных знаний.</w:t>
      </w:r>
    </w:p>
    <w:p w:rsidR="009C5906" w:rsidRPr="00716A40" w:rsidRDefault="009C5906" w:rsidP="00716A40">
      <w:pPr>
        <w:shd w:val="clear" w:color="auto" w:fill="FFFFFF"/>
        <w:ind w:left="19" w:right="72" w:firstLine="336"/>
        <w:jc w:val="both"/>
        <w:rPr>
          <w:sz w:val="28"/>
          <w:szCs w:val="28"/>
        </w:rPr>
      </w:pPr>
      <w:r w:rsidRPr="00716A40">
        <w:rPr>
          <w:sz w:val="28"/>
          <w:szCs w:val="28"/>
        </w:rPr>
        <w:t>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уроки - проекты). Среди форм</w:t>
      </w:r>
      <w:r w:rsidRPr="00716A40">
        <w:rPr>
          <w:b/>
          <w:sz w:val="28"/>
          <w:szCs w:val="28"/>
        </w:rPr>
        <w:t xml:space="preserve"> </w:t>
      </w:r>
      <w:r w:rsidRPr="00716A40">
        <w:rPr>
          <w:color w:val="000000"/>
          <w:spacing w:val="3"/>
          <w:sz w:val="28"/>
          <w:szCs w:val="28"/>
        </w:rPr>
        <w:t>организации</w:t>
      </w:r>
      <w:r w:rsidRPr="00716A40">
        <w:rPr>
          <w:sz w:val="28"/>
          <w:szCs w:val="28"/>
        </w:rPr>
        <w:t xml:space="preserve"> учебного процесса целесообразно использовать: решение и составление познавательных задач, рассказ по рисунку, историческое сочинение, характеристика исторического деятеля по памятке, составление  и разгадывания кроссвордов, ролевые и интеллектуальные игры, викторины и конкурсы, конкурс рисунков, подготовка сообщений, работа с документами и др.</w:t>
      </w:r>
    </w:p>
    <w:p w:rsidR="009C5906" w:rsidRPr="00716A40" w:rsidRDefault="009C5906" w:rsidP="00716A40">
      <w:pPr>
        <w:ind w:firstLine="426"/>
        <w:jc w:val="both"/>
        <w:rPr>
          <w:sz w:val="28"/>
          <w:szCs w:val="28"/>
        </w:rPr>
      </w:pPr>
      <w:r w:rsidRPr="00716A40">
        <w:rPr>
          <w:sz w:val="28"/>
          <w:szCs w:val="28"/>
        </w:rPr>
        <w:t>В процессе организации учебного времени предполагается как индивидуальная, так и работа в парах и в группе.</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Методы организации и осуществления образовательной деятельности</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-методы, обеспечивающие передачу учебной информации учителем и восприятие её учащимися посредством слушания, наблюдения, практических действий,</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-словесные методы: рассказ, лекция, беседа, чтение, анализ документов,</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-наглядные методы: иллюстрации, показ плакатов, репродукций, фото, схемы, таблицы,</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-практические методы: работа с учебной книгой, атласом, контурной картой,</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-методы учебной работы под руководством учителя,</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-методы самостоятельной работы учащихся,</w:t>
      </w:r>
    </w:p>
    <w:p w:rsidR="009C5906" w:rsidRPr="00716A40"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-методы стимулирования мотивации учебной деятельности: познавательные игры, учебные дискуссии, опора на неожиданность, парадоксальность, занимательность, создание ситуации новизны, ситуации успеха,</w:t>
      </w:r>
    </w:p>
    <w:p w:rsidR="009C5906" w:rsidRDefault="009C5906" w:rsidP="00716A40">
      <w:pPr>
        <w:shd w:val="clear" w:color="auto" w:fill="FFFFFF"/>
        <w:ind w:left="19" w:right="72" w:firstLine="336"/>
        <w:jc w:val="both"/>
        <w:rPr>
          <w:color w:val="000000"/>
          <w:spacing w:val="3"/>
          <w:sz w:val="28"/>
          <w:szCs w:val="28"/>
        </w:rPr>
      </w:pPr>
      <w:r w:rsidRPr="00716A40">
        <w:rPr>
          <w:color w:val="000000"/>
          <w:spacing w:val="3"/>
          <w:sz w:val="28"/>
          <w:szCs w:val="28"/>
        </w:rPr>
        <w:t>-методы стимулирования мотивов сознательности, ответственности, настойчивости, долга: убеждение, требование, приучение, упражнение, поощрение.</w:t>
      </w:r>
    </w:p>
    <w:p w:rsidR="00716A40" w:rsidRPr="00716A40" w:rsidRDefault="00716A40" w:rsidP="00716A40">
      <w:pPr>
        <w:shd w:val="clear" w:color="auto" w:fill="FFFFFF"/>
        <w:ind w:left="19" w:right="72" w:firstLine="336"/>
        <w:jc w:val="both"/>
        <w:rPr>
          <w:color w:val="000000"/>
          <w:spacing w:val="3"/>
          <w:sz w:val="28"/>
          <w:szCs w:val="28"/>
        </w:rPr>
      </w:pPr>
    </w:p>
    <w:p w:rsidR="009C5906" w:rsidRPr="00716A40" w:rsidRDefault="009C5906" w:rsidP="00716A40">
      <w:pPr>
        <w:jc w:val="both"/>
        <w:rPr>
          <w:b/>
          <w:sz w:val="28"/>
          <w:szCs w:val="28"/>
        </w:rPr>
      </w:pPr>
      <w:r w:rsidRPr="00716A40">
        <w:rPr>
          <w:b/>
          <w:sz w:val="28"/>
          <w:szCs w:val="28"/>
        </w:rPr>
        <w:t xml:space="preserve">Формы контроля: </w:t>
      </w:r>
    </w:p>
    <w:p w:rsidR="009C5906" w:rsidRPr="00716A40" w:rsidRDefault="009C5906" w:rsidP="00716A40">
      <w:pPr>
        <w:numPr>
          <w:ilvl w:val="0"/>
          <w:numId w:val="3"/>
        </w:numPr>
        <w:tabs>
          <w:tab w:val="left" w:pos="709"/>
          <w:tab w:val="left" w:pos="9354"/>
        </w:tabs>
        <w:ind w:right="-2"/>
        <w:jc w:val="both"/>
        <w:rPr>
          <w:bCs/>
          <w:spacing w:val="-2"/>
          <w:sz w:val="28"/>
          <w:szCs w:val="28"/>
        </w:rPr>
      </w:pPr>
      <w:r w:rsidRPr="00716A40">
        <w:rPr>
          <w:bCs/>
          <w:sz w:val="28"/>
          <w:szCs w:val="28"/>
        </w:rPr>
        <w:t>текущий контроль:</w:t>
      </w:r>
      <w:r w:rsidRPr="00716A40">
        <w:rPr>
          <w:b/>
          <w:bCs/>
          <w:sz w:val="28"/>
          <w:szCs w:val="28"/>
        </w:rPr>
        <w:t xml:space="preserve"> </w:t>
      </w:r>
      <w:r w:rsidRPr="00716A40">
        <w:rPr>
          <w:bCs/>
          <w:sz w:val="28"/>
          <w:szCs w:val="28"/>
        </w:rPr>
        <w:t xml:space="preserve"> </w:t>
      </w:r>
      <w:r w:rsidRPr="00716A40">
        <w:rPr>
          <w:bCs/>
          <w:spacing w:val="-2"/>
          <w:sz w:val="28"/>
          <w:szCs w:val="28"/>
        </w:rPr>
        <w:t>наблюдение, беседа, фронтальный опрос, индивидуальный опрос,  опрос в парах, практикум, самопроверка и взаимопроверка, терминологические тесты,  устные рассказы по плану, сочинения,</w:t>
      </w:r>
    </w:p>
    <w:p w:rsidR="009C5906" w:rsidRPr="00716A40" w:rsidRDefault="009C5906" w:rsidP="00716A40">
      <w:pPr>
        <w:numPr>
          <w:ilvl w:val="0"/>
          <w:numId w:val="3"/>
        </w:numPr>
        <w:tabs>
          <w:tab w:val="left" w:pos="709"/>
          <w:tab w:val="left" w:pos="9354"/>
        </w:tabs>
        <w:ind w:right="-2"/>
        <w:jc w:val="both"/>
        <w:rPr>
          <w:bCs/>
          <w:sz w:val="28"/>
          <w:szCs w:val="28"/>
        </w:rPr>
      </w:pPr>
      <w:r w:rsidRPr="00716A40">
        <w:rPr>
          <w:bCs/>
          <w:sz w:val="28"/>
          <w:szCs w:val="28"/>
        </w:rPr>
        <w:t>промежуточный контроль:</w:t>
      </w:r>
      <w:r w:rsidRPr="00716A40">
        <w:rPr>
          <w:b/>
          <w:bCs/>
          <w:sz w:val="28"/>
          <w:szCs w:val="28"/>
        </w:rPr>
        <w:t xml:space="preserve"> </w:t>
      </w:r>
      <w:r w:rsidRPr="00716A40">
        <w:rPr>
          <w:bCs/>
          <w:sz w:val="28"/>
          <w:szCs w:val="28"/>
        </w:rPr>
        <w:t xml:space="preserve">тематические тесты, </w:t>
      </w:r>
    </w:p>
    <w:p w:rsidR="009C5906" w:rsidRPr="00716A40" w:rsidRDefault="009C5906" w:rsidP="00716A40">
      <w:pPr>
        <w:numPr>
          <w:ilvl w:val="0"/>
          <w:numId w:val="3"/>
        </w:numPr>
        <w:tabs>
          <w:tab w:val="left" w:pos="709"/>
          <w:tab w:val="left" w:pos="9354"/>
        </w:tabs>
        <w:ind w:right="-2"/>
        <w:jc w:val="both"/>
        <w:rPr>
          <w:bCs/>
          <w:sz w:val="28"/>
          <w:szCs w:val="28"/>
        </w:rPr>
      </w:pPr>
      <w:r w:rsidRPr="00716A40">
        <w:rPr>
          <w:bCs/>
          <w:sz w:val="28"/>
          <w:szCs w:val="28"/>
        </w:rPr>
        <w:t>итоговый контроль:</w:t>
      </w:r>
      <w:r w:rsidRPr="00716A40">
        <w:rPr>
          <w:b/>
          <w:bCs/>
          <w:sz w:val="28"/>
          <w:szCs w:val="28"/>
        </w:rPr>
        <w:t xml:space="preserve"> </w:t>
      </w:r>
      <w:r w:rsidRPr="00716A40">
        <w:rPr>
          <w:bCs/>
          <w:sz w:val="28"/>
          <w:szCs w:val="28"/>
        </w:rPr>
        <w:t>контрольная работа.</w:t>
      </w:r>
    </w:p>
    <w:p w:rsidR="003E3F38" w:rsidRPr="00716A40" w:rsidRDefault="003E3F38" w:rsidP="00716A40">
      <w:pPr>
        <w:spacing w:line="276" w:lineRule="auto"/>
        <w:rPr>
          <w:b/>
          <w:sz w:val="28"/>
          <w:szCs w:val="28"/>
        </w:rPr>
      </w:pPr>
      <w:r w:rsidRPr="00716A40">
        <w:rPr>
          <w:b/>
          <w:sz w:val="28"/>
          <w:szCs w:val="28"/>
        </w:rPr>
        <w:br w:type="page"/>
      </w:r>
    </w:p>
    <w:p w:rsidR="00470B24" w:rsidRPr="00716A40" w:rsidRDefault="00470B24" w:rsidP="00716A40">
      <w:pPr>
        <w:jc w:val="center"/>
        <w:rPr>
          <w:b/>
          <w:sz w:val="28"/>
          <w:szCs w:val="28"/>
        </w:rPr>
      </w:pPr>
      <w:r w:rsidRPr="00716A40">
        <w:rPr>
          <w:b/>
          <w:sz w:val="28"/>
          <w:szCs w:val="28"/>
        </w:rPr>
        <w:lastRenderedPageBreak/>
        <w:t>Обязательный минимум содержания (стандарт)</w:t>
      </w:r>
    </w:p>
    <w:p w:rsidR="00470B24" w:rsidRPr="00716A40" w:rsidRDefault="00470B24" w:rsidP="00716A40">
      <w:pPr>
        <w:ind w:firstLine="426"/>
        <w:jc w:val="both"/>
        <w:rPr>
          <w:b/>
          <w:caps/>
          <w:sz w:val="28"/>
          <w:szCs w:val="28"/>
        </w:rPr>
      </w:pPr>
      <w:r w:rsidRPr="00716A40">
        <w:rPr>
          <w:b/>
          <w:sz w:val="28"/>
          <w:szCs w:val="28"/>
        </w:rPr>
        <w:t>ВСЕОБЩАЯ</w:t>
      </w:r>
      <w:r w:rsidRPr="00716A40">
        <w:rPr>
          <w:b/>
          <w:caps/>
          <w:sz w:val="28"/>
          <w:szCs w:val="28"/>
        </w:rPr>
        <w:t xml:space="preserve"> ИСТОРИЯ</w:t>
      </w:r>
    </w:p>
    <w:p w:rsidR="00B310F7" w:rsidRPr="00716A40" w:rsidRDefault="00B310F7" w:rsidP="00716A40">
      <w:pPr>
        <w:ind w:firstLine="426"/>
        <w:jc w:val="both"/>
        <w:rPr>
          <w:b/>
          <w:sz w:val="28"/>
          <w:szCs w:val="28"/>
        </w:rPr>
      </w:pPr>
      <w:r w:rsidRPr="00716A40">
        <w:rPr>
          <w:b/>
          <w:sz w:val="28"/>
          <w:szCs w:val="28"/>
        </w:rPr>
        <w:t>Новейшая история и современность</w:t>
      </w:r>
    </w:p>
    <w:p w:rsidR="00640BEB" w:rsidRPr="00716A40" w:rsidRDefault="00640BEB" w:rsidP="00716A40">
      <w:pPr>
        <w:ind w:firstLine="567"/>
        <w:jc w:val="both"/>
        <w:rPr>
          <w:sz w:val="28"/>
          <w:szCs w:val="28"/>
        </w:rPr>
      </w:pPr>
      <w:r w:rsidRPr="00716A40">
        <w:rPr>
          <w:sz w:val="28"/>
          <w:szCs w:val="28"/>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640BEB" w:rsidRPr="00716A40" w:rsidRDefault="00640BEB" w:rsidP="00716A40">
      <w:pPr>
        <w:ind w:firstLine="567"/>
        <w:jc w:val="both"/>
        <w:rPr>
          <w:sz w:val="28"/>
          <w:szCs w:val="28"/>
        </w:rPr>
      </w:pPr>
      <w:r w:rsidRPr="00716A40">
        <w:rPr>
          <w:sz w:val="28"/>
          <w:szCs w:val="28"/>
        </w:rPr>
        <w:t xml:space="preserve">Кризис традиционного общества в странах Азии на рубеже XIX-XX вв. Начало модернизации в Японии. </w:t>
      </w:r>
    </w:p>
    <w:p w:rsidR="00640BEB" w:rsidRPr="00716A40" w:rsidRDefault="00640BEB" w:rsidP="00716A40">
      <w:pPr>
        <w:ind w:firstLine="567"/>
        <w:jc w:val="both"/>
        <w:rPr>
          <w:sz w:val="28"/>
          <w:szCs w:val="28"/>
        </w:rPr>
      </w:pPr>
      <w:r w:rsidRPr="00716A40">
        <w:rPr>
          <w:sz w:val="28"/>
          <w:szCs w:val="28"/>
        </w:rPr>
        <w:t xml:space="preserve">Международные отношения в Новое время. </w:t>
      </w:r>
    </w:p>
    <w:p w:rsidR="00640BEB" w:rsidRPr="00716A40" w:rsidRDefault="00640BEB" w:rsidP="00716A40">
      <w:pPr>
        <w:ind w:firstLine="567"/>
        <w:jc w:val="both"/>
        <w:rPr>
          <w:sz w:val="28"/>
          <w:szCs w:val="28"/>
        </w:rPr>
      </w:pPr>
      <w:r w:rsidRPr="00716A40">
        <w:rPr>
          <w:sz w:val="28"/>
          <w:szCs w:val="28"/>
        </w:rPr>
        <w:t xml:space="preserve">Первая мировая война: причины, участники, основные этапы военных действий, итоги. </w:t>
      </w:r>
    </w:p>
    <w:p w:rsidR="00640BEB" w:rsidRPr="00716A40" w:rsidRDefault="00640BEB" w:rsidP="00716A40">
      <w:pPr>
        <w:ind w:firstLine="567"/>
        <w:jc w:val="both"/>
        <w:rPr>
          <w:sz w:val="28"/>
          <w:szCs w:val="28"/>
        </w:rPr>
      </w:pPr>
      <w:r w:rsidRPr="00716A40">
        <w:rPr>
          <w:sz w:val="28"/>
          <w:szCs w:val="28"/>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3E3F38" w:rsidRPr="00716A40" w:rsidRDefault="003E3F38" w:rsidP="00716A40">
      <w:pPr>
        <w:ind w:firstLine="567"/>
        <w:jc w:val="both"/>
        <w:rPr>
          <w:sz w:val="28"/>
          <w:szCs w:val="28"/>
        </w:rPr>
      </w:pPr>
      <w:r w:rsidRPr="00716A40">
        <w:rPr>
          <w:sz w:val="28"/>
          <w:szCs w:val="28"/>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3E3F38" w:rsidRPr="00716A40" w:rsidRDefault="003E3F38" w:rsidP="00716A40">
      <w:pPr>
        <w:ind w:firstLine="567"/>
        <w:jc w:val="both"/>
        <w:rPr>
          <w:sz w:val="28"/>
          <w:szCs w:val="28"/>
        </w:rPr>
      </w:pPr>
      <w:r w:rsidRPr="00716A40">
        <w:rPr>
          <w:sz w:val="28"/>
          <w:szCs w:val="28"/>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3E3F38" w:rsidRPr="00716A40" w:rsidRDefault="003E3F38" w:rsidP="00716A40">
      <w:pPr>
        <w:ind w:firstLine="567"/>
        <w:jc w:val="both"/>
        <w:rPr>
          <w:sz w:val="28"/>
          <w:szCs w:val="28"/>
        </w:rPr>
      </w:pPr>
      <w:r w:rsidRPr="00716A40">
        <w:rPr>
          <w:sz w:val="28"/>
          <w:szCs w:val="28"/>
        </w:rPr>
        <w:t>Пацифизм и милитаризм в 1920-1930-х гг. Военно-политические кризисы в Европе и на Дальнем Востоке.</w:t>
      </w:r>
    </w:p>
    <w:p w:rsidR="003E3F38" w:rsidRPr="00716A40" w:rsidRDefault="003E3F38" w:rsidP="00716A40">
      <w:pPr>
        <w:ind w:firstLine="567"/>
        <w:jc w:val="both"/>
        <w:rPr>
          <w:sz w:val="28"/>
          <w:szCs w:val="28"/>
        </w:rPr>
      </w:pPr>
      <w:r w:rsidRPr="00716A40">
        <w:rPr>
          <w:sz w:val="28"/>
          <w:szCs w:val="28"/>
        </w:rPr>
        <w:t xml:space="preserve">Вторая мировая война: причины, участники, основные этапы военных действий. Антигитлеровская коалиция. Ф.Д.Рузвельт. И.В.Сталин, У.Черчилль. «Новый порядок» на оккупированных территориях. Политика геноцида. Холокост. Движение Сопротивления. Итоги войны. </w:t>
      </w:r>
    </w:p>
    <w:p w:rsidR="003E3F38" w:rsidRPr="00716A40" w:rsidRDefault="003E3F38" w:rsidP="00716A40">
      <w:pPr>
        <w:ind w:firstLine="567"/>
        <w:jc w:val="both"/>
        <w:rPr>
          <w:sz w:val="28"/>
          <w:szCs w:val="28"/>
        </w:rPr>
      </w:pPr>
      <w:r w:rsidRPr="00716A40">
        <w:rPr>
          <w:sz w:val="28"/>
          <w:szCs w:val="28"/>
        </w:rPr>
        <w:t xml:space="preserve">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3E3F38" w:rsidRPr="00716A40" w:rsidRDefault="003E3F38" w:rsidP="00716A40">
      <w:pPr>
        <w:ind w:firstLine="567"/>
        <w:jc w:val="both"/>
        <w:rPr>
          <w:sz w:val="28"/>
          <w:szCs w:val="28"/>
        </w:rPr>
      </w:pPr>
      <w:r w:rsidRPr="00716A40">
        <w:rPr>
          <w:sz w:val="28"/>
          <w:szCs w:val="28"/>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60-х–70-хгг. Эволюция политической идеологии во второй половине </w:t>
      </w:r>
      <w:proofErr w:type="spellStart"/>
      <w:r w:rsidRPr="00716A40">
        <w:rPr>
          <w:sz w:val="28"/>
          <w:szCs w:val="28"/>
        </w:rPr>
        <w:t>ХХв</w:t>
      </w:r>
      <w:proofErr w:type="spellEnd"/>
      <w:r w:rsidRPr="00716A40">
        <w:rPr>
          <w:sz w:val="28"/>
          <w:szCs w:val="28"/>
        </w:rPr>
        <w:t xml:space="preserve">. Становление информационного общества. </w:t>
      </w:r>
    </w:p>
    <w:p w:rsidR="003E3F38" w:rsidRPr="00716A40" w:rsidRDefault="003E3F38" w:rsidP="00716A40">
      <w:pPr>
        <w:ind w:firstLine="567"/>
        <w:jc w:val="both"/>
        <w:rPr>
          <w:sz w:val="28"/>
          <w:szCs w:val="28"/>
        </w:rPr>
      </w:pPr>
      <w:r w:rsidRPr="00716A40">
        <w:rPr>
          <w:sz w:val="28"/>
          <w:szCs w:val="28"/>
        </w:rPr>
        <w:t>Утверждение и падение коммунистических режимов в странах Центральной и Восточной Европы.</w:t>
      </w:r>
    </w:p>
    <w:p w:rsidR="003E3F38" w:rsidRPr="00716A40" w:rsidRDefault="003E3F38" w:rsidP="00716A40">
      <w:pPr>
        <w:ind w:firstLine="567"/>
        <w:jc w:val="both"/>
        <w:rPr>
          <w:sz w:val="28"/>
          <w:szCs w:val="28"/>
        </w:rPr>
      </w:pPr>
      <w:r w:rsidRPr="00716A40">
        <w:rPr>
          <w:sz w:val="28"/>
          <w:szCs w:val="28"/>
        </w:rPr>
        <w:t xml:space="preserve">Авторитаризм и демократия в Латинской Америке XX в. </w:t>
      </w:r>
    </w:p>
    <w:p w:rsidR="003E3F38" w:rsidRPr="00716A40" w:rsidRDefault="003E3F38" w:rsidP="00716A40">
      <w:pPr>
        <w:ind w:firstLine="567"/>
        <w:jc w:val="both"/>
        <w:rPr>
          <w:sz w:val="28"/>
          <w:szCs w:val="28"/>
        </w:rPr>
      </w:pPr>
      <w:r w:rsidRPr="00716A40">
        <w:rPr>
          <w:sz w:val="28"/>
          <w:szCs w:val="28"/>
        </w:rPr>
        <w:t xml:space="preserve">Выбор путей развития государствами Азии и Африки. </w:t>
      </w:r>
    </w:p>
    <w:p w:rsidR="003E3F38" w:rsidRPr="00716A40" w:rsidRDefault="003E3F38" w:rsidP="00716A40">
      <w:pPr>
        <w:ind w:firstLine="567"/>
        <w:jc w:val="both"/>
        <w:rPr>
          <w:sz w:val="28"/>
          <w:szCs w:val="28"/>
        </w:rPr>
      </w:pPr>
      <w:r w:rsidRPr="00716A40">
        <w:rPr>
          <w:sz w:val="28"/>
          <w:szCs w:val="28"/>
        </w:rPr>
        <w:t>Распад «двухполюсного мира». Интеграционные процессы. Глобализация и ее противоречия. Мир в начале XXI в.</w:t>
      </w:r>
    </w:p>
    <w:p w:rsidR="003E3F38" w:rsidRDefault="003E3F38" w:rsidP="00716A40">
      <w:pPr>
        <w:ind w:firstLine="567"/>
        <w:jc w:val="both"/>
        <w:rPr>
          <w:sz w:val="28"/>
          <w:szCs w:val="28"/>
        </w:rPr>
      </w:pPr>
      <w:r w:rsidRPr="00716A40">
        <w:rPr>
          <w:sz w:val="28"/>
          <w:szCs w:val="28"/>
        </w:rPr>
        <w:t>Формирование современной научной картины мира. Религия и церковь в современном обществе. Культурное наследие ХХ в.</w:t>
      </w:r>
    </w:p>
    <w:p w:rsidR="00716A40" w:rsidRPr="00716A40" w:rsidRDefault="00716A40" w:rsidP="00716A40">
      <w:pPr>
        <w:ind w:firstLine="567"/>
        <w:jc w:val="both"/>
        <w:rPr>
          <w:sz w:val="28"/>
          <w:szCs w:val="28"/>
        </w:rPr>
      </w:pPr>
    </w:p>
    <w:p w:rsidR="003E3F38" w:rsidRPr="00716A40" w:rsidRDefault="003E3F38" w:rsidP="00716A40">
      <w:pPr>
        <w:ind w:firstLine="425"/>
        <w:jc w:val="both"/>
        <w:rPr>
          <w:b/>
          <w:caps/>
          <w:sz w:val="28"/>
          <w:szCs w:val="28"/>
        </w:rPr>
      </w:pPr>
      <w:r w:rsidRPr="00716A40">
        <w:rPr>
          <w:b/>
          <w:sz w:val="28"/>
          <w:szCs w:val="28"/>
        </w:rPr>
        <w:t>ИСТОРИЯ</w:t>
      </w:r>
      <w:r w:rsidRPr="00716A40">
        <w:rPr>
          <w:b/>
          <w:caps/>
          <w:sz w:val="28"/>
          <w:szCs w:val="28"/>
        </w:rPr>
        <w:t xml:space="preserve"> РОССИИ </w:t>
      </w:r>
    </w:p>
    <w:p w:rsidR="003E3F38" w:rsidRPr="00716A40" w:rsidRDefault="003E3F38" w:rsidP="00716A40">
      <w:pPr>
        <w:ind w:left="567"/>
        <w:rPr>
          <w:b/>
          <w:sz w:val="28"/>
          <w:szCs w:val="28"/>
        </w:rPr>
      </w:pPr>
      <w:r w:rsidRPr="00716A40">
        <w:rPr>
          <w:b/>
          <w:sz w:val="28"/>
          <w:szCs w:val="28"/>
        </w:rPr>
        <w:t xml:space="preserve">Россия на рубеже XIX – начале ХХ вв. </w:t>
      </w:r>
    </w:p>
    <w:p w:rsidR="003E3F38" w:rsidRPr="00716A40" w:rsidRDefault="003E3F38" w:rsidP="00716A40">
      <w:pPr>
        <w:ind w:firstLine="567"/>
        <w:jc w:val="both"/>
        <w:rPr>
          <w:sz w:val="28"/>
          <w:szCs w:val="28"/>
        </w:rPr>
      </w:pPr>
      <w:r w:rsidRPr="00716A40">
        <w:rPr>
          <w:sz w:val="28"/>
          <w:szCs w:val="28"/>
        </w:rPr>
        <w:t xml:space="preserve">Промышленный подъем на рубеже </w:t>
      </w:r>
      <w:r w:rsidRPr="00716A40">
        <w:rPr>
          <w:sz w:val="28"/>
          <w:szCs w:val="28"/>
          <w:lang w:val="en-US"/>
        </w:rPr>
        <w:t>XIX</w:t>
      </w:r>
      <w:r w:rsidRPr="00716A40">
        <w:rPr>
          <w:sz w:val="28"/>
          <w:szCs w:val="28"/>
        </w:rPr>
        <w:t>-</w:t>
      </w:r>
      <w:r w:rsidRPr="00716A40">
        <w:rPr>
          <w:sz w:val="28"/>
          <w:szCs w:val="28"/>
          <w:lang w:val="en-US"/>
        </w:rPr>
        <w:t>XX</w:t>
      </w:r>
      <w:r w:rsidRPr="00716A40">
        <w:rPr>
          <w:sz w:val="28"/>
          <w:szCs w:val="28"/>
        </w:rPr>
        <w:t xml:space="preserve"> вв. Государственный капитализм. Формирование монополий. Иностранный капитал в России. С.Ю. Витте. Обострение </w:t>
      </w:r>
      <w:r w:rsidRPr="00716A40">
        <w:rPr>
          <w:sz w:val="28"/>
          <w:szCs w:val="28"/>
        </w:rPr>
        <w:lastRenderedPageBreak/>
        <w:t xml:space="preserve">социальных противоречий в условиях форсированной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w:t>
      </w:r>
    </w:p>
    <w:p w:rsidR="003E3F38" w:rsidRPr="00716A40" w:rsidRDefault="003E3F38" w:rsidP="00716A40">
      <w:pPr>
        <w:ind w:firstLine="567"/>
        <w:jc w:val="both"/>
        <w:rPr>
          <w:sz w:val="28"/>
          <w:szCs w:val="28"/>
        </w:rPr>
      </w:pPr>
      <w:r w:rsidRPr="00716A40">
        <w:rPr>
          <w:sz w:val="28"/>
          <w:szCs w:val="28"/>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3E3F38" w:rsidRPr="00716A40" w:rsidRDefault="003E3F38" w:rsidP="00716A40">
      <w:pPr>
        <w:ind w:left="567"/>
        <w:rPr>
          <w:b/>
          <w:sz w:val="28"/>
          <w:szCs w:val="28"/>
        </w:rPr>
      </w:pPr>
      <w:r w:rsidRPr="00716A40">
        <w:rPr>
          <w:b/>
          <w:sz w:val="28"/>
          <w:szCs w:val="28"/>
        </w:rPr>
        <w:t xml:space="preserve">Российская культура в  начале ХХ вв. </w:t>
      </w:r>
    </w:p>
    <w:p w:rsidR="003E3F38" w:rsidRPr="00716A40" w:rsidRDefault="003E3F38" w:rsidP="00716A40">
      <w:pPr>
        <w:ind w:firstLine="567"/>
        <w:jc w:val="both"/>
        <w:rPr>
          <w:sz w:val="28"/>
          <w:szCs w:val="28"/>
        </w:rPr>
      </w:pPr>
      <w:r w:rsidRPr="00716A40">
        <w:rPr>
          <w:sz w:val="28"/>
          <w:szCs w:val="28"/>
        </w:rPr>
        <w:t xml:space="preserve">Демократические тенденции в культурной жизни на рубеже XIX-XX вв. </w:t>
      </w:r>
    </w:p>
    <w:p w:rsidR="003E3F38" w:rsidRPr="00716A40" w:rsidRDefault="003E3F38" w:rsidP="00716A40">
      <w:pPr>
        <w:ind w:left="567"/>
        <w:rPr>
          <w:b/>
          <w:sz w:val="28"/>
          <w:szCs w:val="28"/>
        </w:rPr>
      </w:pPr>
      <w:r w:rsidRPr="00716A40">
        <w:rPr>
          <w:b/>
          <w:sz w:val="28"/>
          <w:szCs w:val="28"/>
        </w:rPr>
        <w:t xml:space="preserve">Советская Россия – СССР в 1917-1991 гг. </w:t>
      </w:r>
    </w:p>
    <w:p w:rsidR="003E3F38" w:rsidRPr="00716A40" w:rsidRDefault="003E3F38" w:rsidP="00716A40">
      <w:pPr>
        <w:ind w:firstLine="567"/>
        <w:jc w:val="both"/>
        <w:rPr>
          <w:sz w:val="28"/>
          <w:szCs w:val="28"/>
        </w:rPr>
      </w:pPr>
      <w:r w:rsidRPr="00716A40">
        <w:rPr>
          <w:sz w:val="28"/>
          <w:szCs w:val="28"/>
        </w:rPr>
        <w:t xml:space="preserve">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 </w:t>
      </w:r>
    </w:p>
    <w:p w:rsidR="003E3F38" w:rsidRPr="00716A40" w:rsidRDefault="003E3F38" w:rsidP="00716A40">
      <w:pPr>
        <w:ind w:firstLine="567"/>
        <w:jc w:val="both"/>
        <w:rPr>
          <w:sz w:val="28"/>
          <w:szCs w:val="28"/>
        </w:rPr>
      </w:pPr>
      <w:r w:rsidRPr="00716A40">
        <w:rPr>
          <w:sz w:val="28"/>
          <w:szCs w:val="28"/>
        </w:rPr>
        <w:t xml:space="preserve">Гражданская война. Красные и белые. Иностранная интервенция. «Военный коммунизм». </w:t>
      </w:r>
    </w:p>
    <w:p w:rsidR="003E3F38" w:rsidRPr="00716A40" w:rsidRDefault="003E3F38" w:rsidP="00716A40">
      <w:pPr>
        <w:ind w:firstLine="567"/>
        <w:jc w:val="both"/>
        <w:rPr>
          <w:sz w:val="28"/>
          <w:szCs w:val="28"/>
        </w:rPr>
      </w:pPr>
      <w:r w:rsidRPr="00716A40">
        <w:rPr>
          <w:sz w:val="28"/>
          <w:szCs w:val="28"/>
        </w:rP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 </w:t>
      </w:r>
    </w:p>
    <w:p w:rsidR="003E3F38" w:rsidRPr="00716A40" w:rsidRDefault="003E3F38" w:rsidP="00716A40">
      <w:pPr>
        <w:ind w:firstLine="567"/>
        <w:jc w:val="both"/>
        <w:rPr>
          <w:sz w:val="28"/>
          <w:szCs w:val="28"/>
        </w:rPr>
      </w:pPr>
      <w:r w:rsidRPr="00716A40">
        <w:rPr>
          <w:sz w:val="28"/>
          <w:szCs w:val="28"/>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3E3F38" w:rsidRPr="00716A40" w:rsidRDefault="003E3F38" w:rsidP="00716A40">
      <w:pPr>
        <w:ind w:firstLine="567"/>
        <w:jc w:val="both"/>
        <w:rPr>
          <w:sz w:val="28"/>
          <w:szCs w:val="28"/>
        </w:rPr>
      </w:pPr>
      <w:r w:rsidRPr="00716A40">
        <w:rPr>
          <w:sz w:val="28"/>
          <w:szCs w:val="28"/>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3E3F38" w:rsidRPr="00716A40" w:rsidRDefault="003E3F38" w:rsidP="00716A40">
      <w:pPr>
        <w:ind w:firstLine="567"/>
        <w:jc w:val="both"/>
        <w:rPr>
          <w:sz w:val="28"/>
          <w:szCs w:val="28"/>
        </w:rPr>
      </w:pPr>
      <w:r w:rsidRPr="00716A40">
        <w:rPr>
          <w:sz w:val="28"/>
          <w:szCs w:val="28"/>
        </w:rPr>
        <w:t xml:space="preserve">Внешняя политика СССР в 1945 – 1980-е гг. Холодная война. Достижение военно-стратегического паритета. Разрядка. Афганская война. </w:t>
      </w:r>
    </w:p>
    <w:p w:rsidR="003E3F38" w:rsidRPr="00716A40" w:rsidRDefault="003E3F38" w:rsidP="00716A40">
      <w:pPr>
        <w:ind w:firstLine="567"/>
        <w:jc w:val="both"/>
        <w:rPr>
          <w:sz w:val="28"/>
          <w:szCs w:val="28"/>
        </w:rPr>
      </w:pPr>
      <w:r w:rsidRPr="00716A40">
        <w:rPr>
          <w:sz w:val="28"/>
          <w:szCs w:val="28"/>
        </w:rP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 Распад СССР. Образование СНГ.</w:t>
      </w:r>
    </w:p>
    <w:p w:rsidR="003E3F38" w:rsidRPr="00716A40" w:rsidRDefault="003E3F38" w:rsidP="00716A40">
      <w:pPr>
        <w:ind w:left="567"/>
        <w:rPr>
          <w:b/>
          <w:sz w:val="28"/>
          <w:szCs w:val="28"/>
        </w:rPr>
      </w:pPr>
      <w:r w:rsidRPr="00716A40">
        <w:rPr>
          <w:b/>
          <w:sz w:val="28"/>
          <w:szCs w:val="28"/>
        </w:rPr>
        <w:t>Культура советского общества</w:t>
      </w:r>
    </w:p>
    <w:p w:rsidR="003E3F38" w:rsidRPr="00716A40" w:rsidRDefault="003E3F38" w:rsidP="00716A40">
      <w:pPr>
        <w:ind w:firstLine="567"/>
        <w:jc w:val="both"/>
        <w:rPr>
          <w:sz w:val="28"/>
          <w:szCs w:val="28"/>
        </w:rPr>
      </w:pPr>
      <w:r w:rsidRPr="00716A40">
        <w:rPr>
          <w:sz w:val="28"/>
          <w:szCs w:val="28"/>
        </w:rPr>
        <w:t xml:space="preserve">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 </w:t>
      </w:r>
    </w:p>
    <w:p w:rsidR="003E3F38" w:rsidRPr="00716A40" w:rsidRDefault="003E3F38" w:rsidP="00716A40">
      <w:pPr>
        <w:ind w:left="567"/>
        <w:rPr>
          <w:b/>
          <w:sz w:val="28"/>
          <w:szCs w:val="28"/>
        </w:rPr>
      </w:pPr>
      <w:r w:rsidRPr="00716A40">
        <w:rPr>
          <w:b/>
          <w:sz w:val="28"/>
          <w:szCs w:val="28"/>
        </w:rPr>
        <w:t>Современная Россия</w:t>
      </w:r>
    </w:p>
    <w:p w:rsidR="003E3F38" w:rsidRPr="00716A40" w:rsidRDefault="003E3F38" w:rsidP="00716A40">
      <w:pPr>
        <w:ind w:firstLine="567"/>
        <w:jc w:val="both"/>
        <w:rPr>
          <w:sz w:val="28"/>
          <w:szCs w:val="28"/>
        </w:rPr>
      </w:pPr>
      <w:r w:rsidRPr="00716A40">
        <w:rPr>
          <w:sz w:val="28"/>
          <w:szCs w:val="28"/>
        </w:rPr>
        <w:t>Образование Российской Федерации как суверенного государства. Б.Н.Ельцин. Переход к рыночной экономике. События октября 1993 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470B24" w:rsidRDefault="00470B24" w:rsidP="00716A40">
      <w:pPr>
        <w:ind w:firstLine="426"/>
        <w:jc w:val="both"/>
        <w:rPr>
          <w:b/>
          <w:sz w:val="28"/>
          <w:szCs w:val="28"/>
        </w:rPr>
      </w:pPr>
    </w:p>
    <w:p w:rsidR="00716A40" w:rsidRDefault="00716A40" w:rsidP="00716A40">
      <w:pPr>
        <w:ind w:firstLine="426"/>
        <w:jc w:val="both"/>
        <w:rPr>
          <w:b/>
          <w:sz w:val="28"/>
          <w:szCs w:val="28"/>
        </w:rPr>
      </w:pPr>
    </w:p>
    <w:p w:rsidR="00716A40" w:rsidRPr="00716A40" w:rsidRDefault="00716A40" w:rsidP="00716A40">
      <w:pPr>
        <w:ind w:firstLine="426"/>
        <w:jc w:val="both"/>
        <w:rPr>
          <w:b/>
          <w:sz w:val="28"/>
          <w:szCs w:val="28"/>
        </w:rPr>
      </w:pPr>
    </w:p>
    <w:p w:rsidR="00640BEB" w:rsidRPr="00716A40" w:rsidRDefault="00640BEB" w:rsidP="00716A40">
      <w:pPr>
        <w:shd w:val="clear" w:color="auto" w:fill="FFFFFF"/>
        <w:autoSpaceDE w:val="0"/>
        <w:autoSpaceDN w:val="0"/>
        <w:adjustRightInd w:val="0"/>
        <w:jc w:val="center"/>
        <w:rPr>
          <w:b/>
          <w:sz w:val="28"/>
          <w:szCs w:val="28"/>
        </w:rPr>
      </w:pPr>
      <w:r w:rsidRPr="00716A40">
        <w:rPr>
          <w:b/>
          <w:sz w:val="28"/>
          <w:szCs w:val="28"/>
        </w:rPr>
        <w:lastRenderedPageBreak/>
        <w:t>Основные понятия курса</w:t>
      </w:r>
    </w:p>
    <w:p w:rsidR="005D7A53" w:rsidRPr="00716A40" w:rsidRDefault="00640BEB" w:rsidP="00716A40">
      <w:pPr>
        <w:ind w:firstLine="709"/>
        <w:jc w:val="both"/>
        <w:rPr>
          <w:sz w:val="28"/>
          <w:szCs w:val="28"/>
        </w:rPr>
      </w:pPr>
      <w:r w:rsidRPr="00716A40">
        <w:rPr>
          <w:b/>
          <w:i/>
          <w:sz w:val="28"/>
          <w:szCs w:val="28"/>
          <w:lang w:val="en-US"/>
        </w:rPr>
        <w:t>I</w:t>
      </w:r>
      <w:r w:rsidRPr="00716A40">
        <w:rPr>
          <w:b/>
          <w:i/>
          <w:sz w:val="28"/>
          <w:szCs w:val="28"/>
        </w:rPr>
        <w:t>. Россия и мир на рубеже XIX – XX веков</w:t>
      </w:r>
      <w:r w:rsidR="00FB2D2C" w:rsidRPr="00716A40">
        <w:rPr>
          <w:b/>
          <w:i/>
          <w:sz w:val="28"/>
          <w:szCs w:val="28"/>
        </w:rPr>
        <w:t>:</w:t>
      </w:r>
      <w:r w:rsidRPr="00716A40">
        <w:rPr>
          <w:sz w:val="28"/>
          <w:szCs w:val="28"/>
        </w:rPr>
        <w:t xml:space="preserve"> протекторат, модернизация, индустриальное общество, политическая система, гражданское общество, Порт-Артур, </w:t>
      </w:r>
      <w:proofErr w:type="spellStart"/>
      <w:r w:rsidRPr="00716A40">
        <w:rPr>
          <w:sz w:val="28"/>
          <w:szCs w:val="28"/>
        </w:rPr>
        <w:t>Портсмутский</w:t>
      </w:r>
      <w:proofErr w:type="spellEnd"/>
      <w:r w:rsidRPr="00716A40">
        <w:rPr>
          <w:sz w:val="28"/>
          <w:szCs w:val="28"/>
        </w:rPr>
        <w:t xml:space="preserve"> мир, агрессия, Маньчжурия,</w:t>
      </w:r>
      <w:r w:rsidR="00CD49FA" w:rsidRPr="00716A40">
        <w:rPr>
          <w:sz w:val="28"/>
          <w:szCs w:val="28"/>
        </w:rPr>
        <w:t xml:space="preserve"> </w:t>
      </w:r>
      <w:r w:rsidRPr="00716A40">
        <w:rPr>
          <w:sz w:val="28"/>
          <w:szCs w:val="28"/>
        </w:rPr>
        <w:t>революция,, парламент, конституционная монархия, отруб, хутор, артель, кооперация,</w:t>
      </w:r>
      <w:r w:rsidR="00CD49FA" w:rsidRPr="00716A40">
        <w:rPr>
          <w:sz w:val="28"/>
          <w:szCs w:val="28"/>
        </w:rPr>
        <w:t xml:space="preserve"> </w:t>
      </w:r>
      <w:r w:rsidR="0094599E" w:rsidRPr="00716A40">
        <w:rPr>
          <w:sz w:val="28"/>
          <w:szCs w:val="28"/>
        </w:rPr>
        <w:t>Р</w:t>
      </w:r>
      <w:r w:rsidRPr="00716A40">
        <w:rPr>
          <w:sz w:val="28"/>
          <w:szCs w:val="28"/>
        </w:rPr>
        <w:t>енессанс, декаданс, импрессионизм, модерн, символизм</w:t>
      </w:r>
      <w:r w:rsidR="00CD49FA" w:rsidRPr="00716A40">
        <w:rPr>
          <w:sz w:val="28"/>
          <w:szCs w:val="28"/>
        </w:rPr>
        <w:t>,</w:t>
      </w:r>
      <w:r w:rsidRPr="00716A40">
        <w:rPr>
          <w:sz w:val="28"/>
          <w:szCs w:val="28"/>
        </w:rPr>
        <w:t xml:space="preserve"> Антанта, Тройственный союз, Брусиловский прорыв, «тайная дипломатия», репарации</w:t>
      </w:r>
      <w:r w:rsidR="005D7A53" w:rsidRPr="00716A40">
        <w:rPr>
          <w:sz w:val="28"/>
          <w:szCs w:val="28"/>
        </w:rPr>
        <w:t>.</w:t>
      </w:r>
    </w:p>
    <w:p w:rsidR="0094599E" w:rsidRPr="00716A40" w:rsidRDefault="00640BEB" w:rsidP="00716A40">
      <w:pPr>
        <w:ind w:firstLine="709"/>
        <w:jc w:val="both"/>
        <w:rPr>
          <w:sz w:val="28"/>
          <w:szCs w:val="28"/>
        </w:rPr>
      </w:pPr>
      <w:r w:rsidRPr="00716A40">
        <w:rPr>
          <w:b/>
          <w:i/>
          <w:sz w:val="28"/>
          <w:szCs w:val="28"/>
        </w:rPr>
        <w:t>I</w:t>
      </w:r>
      <w:r w:rsidR="005D7A53" w:rsidRPr="00716A40">
        <w:rPr>
          <w:b/>
          <w:i/>
          <w:sz w:val="28"/>
          <w:szCs w:val="28"/>
        </w:rPr>
        <w:t>I. Великая российская революция</w:t>
      </w:r>
      <w:r w:rsidR="00FB2D2C" w:rsidRPr="00716A40">
        <w:rPr>
          <w:b/>
          <w:i/>
          <w:sz w:val="28"/>
          <w:szCs w:val="28"/>
        </w:rPr>
        <w:t>:</w:t>
      </w:r>
      <w:r w:rsidR="005D7A53" w:rsidRPr="00716A40">
        <w:rPr>
          <w:sz w:val="28"/>
          <w:szCs w:val="28"/>
        </w:rPr>
        <w:t xml:space="preserve"> </w:t>
      </w:r>
      <w:r w:rsidRPr="00716A40">
        <w:rPr>
          <w:sz w:val="28"/>
          <w:szCs w:val="28"/>
        </w:rPr>
        <w:t>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r w:rsidR="005D7A53" w:rsidRPr="00716A40">
        <w:rPr>
          <w:sz w:val="28"/>
          <w:szCs w:val="28"/>
        </w:rPr>
        <w:t>.</w:t>
      </w:r>
      <w:r w:rsidRPr="00716A40">
        <w:rPr>
          <w:sz w:val="28"/>
          <w:szCs w:val="28"/>
        </w:rPr>
        <w:t xml:space="preserve"> </w:t>
      </w:r>
    </w:p>
    <w:p w:rsidR="005D7A53" w:rsidRPr="00716A40" w:rsidRDefault="00640BEB" w:rsidP="00716A40">
      <w:pPr>
        <w:ind w:firstLine="709"/>
        <w:jc w:val="both"/>
        <w:rPr>
          <w:sz w:val="28"/>
          <w:szCs w:val="28"/>
        </w:rPr>
      </w:pPr>
      <w:r w:rsidRPr="00716A40">
        <w:rPr>
          <w:b/>
          <w:i/>
          <w:sz w:val="28"/>
          <w:szCs w:val="28"/>
        </w:rPr>
        <w:t>III. СССР и мир в 1920-1930гг</w:t>
      </w:r>
      <w:r w:rsidR="0094599E" w:rsidRPr="00716A40">
        <w:rPr>
          <w:b/>
          <w:i/>
          <w:sz w:val="28"/>
          <w:szCs w:val="28"/>
        </w:rPr>
        <w:t>:</w:t>
      </w:r>
      <w:r w:rsidRPr="00716A40">
        <w:rPr>
          <w:b/>
          <w:i/>
          <w:sz w:val="28"/>
          <w:szCs w:val="28"/>
        </w:rPr>
        <w:t>.</w:t>
      </w:r>
      <w:r w:rsidR="005D7A53" w:rsidRPr="00716A40">
        <w:rPr>
          <w:sz w:val="28"/>
          <w:szCs w:val="28"/>
        </w:rPr>
        <w:t xml:space="preserve"> </w:t>
      </w:r>
      <w:r w:rsidRPr="00716A40">
        <w:rPr>
          <w:sz w:val="28"/>
          <w:szCs w:val="28"/>
        </w:rPr>
        <w:t xml:space="preserve">НЭП, продовольственный налог, концессии, рентабельный, федерализм, автономия, саботаж, Коминтерн, Генуэзская конференция, </w:t>
      </w:r>
      <w:proofErr w:type="spellStart"/>
      <w:r w:rsidRPr="00716A40">
        <w:rPr>
          <w:sz w:val="28"/>
          <w:szCs w:val="28"/>
        </w:rPr>
        <w:t>Рапа</w:t>
      </w:r>
      <w:r w:rsidR="005A27C5" w:rsidRPr="00716A40">
        <w:rPr>
          <w:sz w:val="28"/>
          <w:szCs w:val="28"/>
        </w:rPr>
        <w:t>л</w:t>
      </w:r>
      <w:r w:rsidRPr="00716A40">
        <w:rPr>
          <w:sz w:val="28"/>
          <w:szCs w:val="28"/>
        </w:rPr>
        <w:t>льский</w:t>
      </w:r>
      <w:proofErr w:type="spellEnd"/>
      <w:r w:rsidRPr="00716A40">
        <w:rPr>
          <w:sz w:val="28"/>
          <w:szCs w:val="28"/>
        </w:rPr>
        <w:t xml:space="preserve"> договор,</w:t>
      </w:r>
      <w:r w:rsidR="005D7A53" w:rsidRPr="00716A40">
        <w:rPr>
          <w:sz w:val="28"/>
          <w:szCs w:val="28"/>
        </w:rPr>
        <w:t xml:space="preserve"> </w:t>
      </w:r>
      <w:r w:rsidRPr="00716A40">
        <w:rPr>
          <w:sz w:val="28"/>
          <w:szCs w:val="28"/>
        </w:rPr>
        <w:t>«мирное сосуществование»,</w:t>
      </w:r>
      <w:r w:rsidR="00CD49FA" w:rsidRPr="00716A40">
        <w:rPr>
          <w:sz w:val="28"/>
          <w:szCs w:val="28"/>
        </w:rPr>
        <w:t xml:space="preserve"> </w:t>
      </w:r>
      <w:r w:rsidR="0094599E" w:rsidRPr="00716A40">
        <w:rPr>
          <w:sz w:val="28"/>
          <w:szCs w:val="28"/>
        </w:rPr>
        <w:t>н</w:t>
      </w:r>
      <w:r w:rsidRPr="00716A40">
        <w:rPr>
          <w:sz w:val="28"/>
          <w:szCs w:val="28"/>
        </w:rPr>
        <w:t xml:space="preserve">оменклатура, тоталитаризм, репрессии, культ личности, оппозиция, </w:t>
      </w:r>
      <w:r w:rsidR="0094599E" w:rsidRPr="00716A40">
        <w:rPr>
          <w:sz w:val="28"/>
          <w:szCs w:val="28"/>
        </w:rPr>
        <w:t>к</w:t>
      </w:r>
      <w:r w:rsidRPr="00716A40">
        <w:rPr>
          <w:sz w:val="28"/>
          <w:szCs w:val="28"/>
        </w:rPr>
        <w:t>оллективизация, индустриализация</w:t>
      </w:r>
      <w:r w:rsidR="005D7A53" w:rsidRPr="00716A40">
        <w:rPr>
          <w:sz w:val="28"/>
          <w:szCs w:val="28"/>
        </w:rPr>
        <w:t xml:space="preserve"> </w:t>
      </w:r>
      <w:r w:rsidRPr="00716A40">
        <w:rPr>
          <w:sz w:val="28"/>
          <w:szCs w:val="28"/>
        </w:rPr>
        <w:t>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r w:rsidR="005D7A53" w:rsidRPr="00716A40">
        <w:rPr>
          <w:sz w:val="28"/>
          <w:szCs w:val="28"/>
        </w:rPr>
        <w:t>.</w:t>
      </w:r>
    </w:p>
    <w:p w:rsidR="005D7A53" w:rsidRPr="00716A40" w:rsidRDefault="00640BEB" w:rsidP="00716A40">
      <w:pPr>
        <w:ind w:firstLine="709"/>
        <w:jc w:val="both"/>
        <w:rPr>
          <w:sz w:val="28"/>
          <w:szCs w:val="28"/>
        </w:rPr>
      </w:pPr>
      <w:r w:rsidRPr="00716A40">
        <w:rPr>
          <w:b/>
          <w:i/>
          <w:sz w:val="28"/>
          <w:szCs w:val="28"/>
        </w:rPr>
        <w:t>IV.</w:t>
      </w:r>
      <w:r w:rsidR="00CD49FA" w:rsidRPr="00716A40">
        <w:rPr>
          <w:b/>
          <w:i/>
          <w:sz w:val="28"/>
          <w:szCs w:val="28"/>
        </w:rPr>
        <w:t xml:space="preserve"> </w:t>
      </w:r>
      <w:r w:rsidR="0094599E" w:rsidRPr="00716A40">
        <w:rPr>
          <w:b/>
          <w:i/>
          <w:sz w:val="28"/>
          <w:szCs w:val="28"/>
        </w:rPr>
        <w:t>Вторая мировая война,</w:t>
      </w:r>
      <w:r w:rsidRPr="00716A40">
        <w:rPr>
          <w:b/>
          <w:i/>
          <w:sz w:val="28"/>
          <w:szCs w:val="28"/>
        </w:rPr>
        <w:t xml:space="preserve"> Великая Отечественная война</w:t>
      </w:r>
      <w:r w:rsidR="0094599E" w:rsidRPr="00716A40">
        <w:rPr>
          <w:b/>
          <w:i/>
          <w:sz w:val="28"/>
          <w:szCs w:val="28"/>
        </w:rPr>
        <w:t>:</w:t>
      </w:r>
      <w:r w:rsidRPr="00716A40">
        <w:rPr>
          <w:sz w:val="28"/>
          <w:szCs w:val="28"/>
        </w:rPr>
        <w:t xml:space="preserve"> пакт, агрессия, денонсация, эшелонированный, превентивный, Вермахт, блицкриг, ГКО, «Тайфун»</w:t>
      </w:r>
      <w:r w:rsidR="005D7A53" w:rsidRPr="00716A40">
        <w:rPr>
          <w:sz w:val="28"/>
          <w:szCs w:val="28"/>
        </w:rPr>
        <w:t xml:space="preserve"> </w:t>
      </w:r>
      <w:r w:rsidRPr="00716A40">
        <w:rPr>
          <w:sz w:val="28"/>
          <w:szCs w:val="28"/>
        </w:rPr>
        <w:t xml:space="preserve">демилитаризация, «Багратион», </w:t>
      </w:r>
      <w:r w:rsidR="00CD49FA" w:rsidRPr="00716A40">
        <w:rPr>
          <w:sz w:val="28"/>
          <w:szCs w:val="28"/>
        </w:rPr>
        <w:t>«</w:t>
      </w:r>
      <w:r w:rsidRPr="00716A40">
        <w:rPr>
          <w:sz w:val="28"/>
          <w:szCs w:val="28"/>
        </w:rPr>
        <w:t xml:space="preserve">Уран», «Цитадель», плацдарм, эвакуация, антигитлеровская коалиция, «молниеносная война», закон </w:t>
      </w:r>
      <w:r w:rsidR="005D7A53" w:rsidRPr="00716A40">
        <w:rPr>
          <w:sz w:val="28"/>
          <w:szCs w:val="28"/>
        </w:rPr>
        <w:t>о ленд-лизе, Тройственный пакт.</w:t>
      </w:r>
    </w:p>
    <w:p w:rsidR="005D7A53" w:rsidRPr="00716A40" w:rsidRDefault="00640BEB" w:rsidP="00716A40">
      <w:pPr>
        <w:ind w:firstLine="709"/>
        <w:jc w:val="both"/>
        <w:rPr>
          <w:sz w:val="28"/>
          <w:szCs w:val="28"/>
        </w:rPr>
      </w:pPr>
      <w:r w:rsidRPr="00716A40">
        <w:rPr>
          <w:b/>
          <w:i/>
          <w:sz w:val="28"/>
          <w:szCs w:val="28"/>
        </w:rPr>
        <w:t xml:space="preserve">V. СССР в 1945-1964 </w:t>
      </w:r>
      <w:proofErr w:type="spellStart"/>
      <w:r w:rsidRPr="00716A40">
        <w:rPr>
          <w:b/>
          <w:i/>
          <w:sz w:val="28"/>
          <w:szCs w:val="28"/>
        </w:rPr>
        <w:t>гг</w:t>
      </w:r>
      <w:proofErr w:type="spellEnd"/>
      <w:r w:rsidR="0094599E" w:rsidRPr="00716A40">
        <w:rPr>
          <w:b/>
          <w:i/>
          <w:sz w:val="28"/>
          <w:szCs w:val="28"/>
        </w:rPr>
        <w:t>, м</w:t>
      </w:r>
      <w:r w:rsidRPr="00716A40">
        <w:rPr>
          <w:b/>
          <w:i/>
          <w:sz w:val="28"/>
          <w:szCs w:val="28"/>
        </w:rPr>
        <w:t>ир в первые  послевоенные десятилетия</w:t>
      </w:r>
      <w:r w:rsidR="00CD49FA" w:rsidRPr="00716A40">
        <w:rPr>
          <w:b/>
          <w:i/>
          <w:sz w:val="28"/>
          <w:szCs w:val="28"/>
        </w:rPr>
        <w:t>:</w:t>
      </w:r>
      <w:r w:rsidRPr="00716A40">
        <w:rPr>
          <w:sz w:val="28"/>
          <w:szCs w:val="28"/>
        </w:rPr>
        <w:t xml:space="preserve"> репарации, репатриация, национальное богатство, ВПК, железный занавес, ГУЛАГ, космополитизм,</w:t>
      </w:r>
      <w:r w:rsidR="005D7A53" w:rsidRPr="00716A40">
        <w:rPr>
          <w:sz w:val="28"/>
          <w:szCs w:val="28"/>
        </w:rPr>
        <w:t xml:space="preserve"> </w:t>
      </w:r>
      <w:r w:rsidRPr="00716A40">
        <w:rPr>
          <w:sz w:val="28"/>
          <w:szCs w:val="28"/>
        </w:rPr>
        <w:t xml:space="preserve"> </w:t>
      </w:r>
      <w:proofErr w:type="spellStart"/>
      <w:r w:rsidRPr="00716A40">
        <w:rPr>
          <w:sz w:val="28"/>
          <w:szCs w:val="28"/>
        </w:rPr>
        <w:t>Карибский</w:t>
      </w:r>
      <w:proofErr w:type="spellEnd"/>
      <w:r w:rsidRPr="00716A40">
        <w:rPr>
          <w:sz w:val="28"/>
          <w:szCs w:val="28"/>
        </w:rPr>
        <w:t xml:space="preserve"> кризис, мирное сосуществование, мораторий</w:t>
      </w:r>
      <w:r w:rsidR="00CD49FA" w:rsidRPr="00716A40">
        <w:rPr>
          <w:sz w:val="28"/>
          <w:szCs w:val="28"/>
        </w:rPr>
        <w:t xml:space="preserve">, </w:t>
      </w:r>
      <w:r w:rsidRPr="00716A40">
        <w:rPr>
          <w:sz w:val="28"/>
          <w:szCs w:val="28"/>
        </w:rPr>
        <w:t xml:space="preserve">«холодная война», </w:t>
      </w:r>
      <w:proofErr w:type="spellStart"/>
      <w:r w:rsidRPr="00716A40">
        <w:rPr>
          <w:sz w:val="28"/>
          <w:szCs w:val="28"/>
        </w:rPr>
        <w:t>десталинизация</w:t>
      </w:r>
      <w:proofErr w:type="spellEnd"/>
      <w:r w:rsidRPr="00716A40">
        <w:rPr>
          <w:sz w:val="28"/>
          <w:szCs w:val="28"/>
        </w:rPr>
        <w:t>, реабилитация, волюнтаризм, субъективизм, доктрина Трумэна, план Маршалла, СЭВ, НАТО</w:t>
      </w:r>
      <w:r w:rsidR="005D7A53" w:rsidRPr="00716A40">
        <w:rPr>
          <w:sz w:val="28"/>
          <w:szCs w:val="28"/>
        </w:rPr>
        <w:t>.</w:t>
      </w:r>
    </w:p>
    <w:p w:rsidR="005D7A53" w:rsidRPr="00716A40" w:rsidRDefault="00640BEB" w:rsidP="00716A40">
      <w:pPr>
        <w:ind w:firstLine="709"/>
        <w:jc w:val="both"/>
        <w:rPr>
          <w:sz w:val="28"/>
          <w:szCs w:val="28"/>
        </w:rPr>
      </w:pPr>
      <w:r w:rsidRPr="00716A40">
        <w:rPr>
          <w:b/>
          <w:i/>
          <w:sz w:val="28"/>
          <w:szCs w:val="28"/>
        </w:rPr>
        <w:t>VI. СССР в 1965-1991 гг.</w:t>
      </w:r>
      <w:r w:rsidR="0094599E" w:rsidRPr="00716A40">
        <w:rPr>
          <w:b/>
          <w:i/>
          <w:sz w:val="28"/>
          <w:szCs w:val="28"/>
        </w:rPr>
        <w:t>:</w:t>
      </w:r>
      <w:r w:rsidRPr="00716A40">
        <w:rPr>
          <w:sz w:val="28"/>
          <w:szCs w:val="28"/>
        </w:rPr>
        <w:t xml:space="preserve"> коррупция,</w:t>
      </w:r>
      <w:r w:rsidR="0094599E" w:rsidRPr="00716A40">
        <w:rPr>
          <w:sz w:val="28"/>
          <w:szCs w:val="28"/>
        </w:rPr>
        <w:t xml:space="preserve"> </w:t>
      </w:r>
      <w:r w:rsidRPr="00716A40">
        <w:rPr>
          <w:sz w:val="28"/>
          <w:szCs w:val="28"/>
        </w:rPr>
        <w:t>«теневая экономика», диссидент, экстенсивная экономика, диссидент</w:t>
      </w:r>
      <w:r w:rsidR="0094599E" w:rsidRPr="00716A40">
        <w:rPr>
          <w:sz w:val="28"/>
          <w:szCs w:val="28"/>
        </w:rPr>
        <w:t>,</w:t>
      </w:r>
      <w:r w:rsidR="005D7A53" w:rsidRPr="00716A40">
        <w:rPr>
          <w:sz w:val="28"/>
          <w:szCs w:val="28"/>
        </w:rPr>
        <w:t xml:space="preserve"> </w:t>
      </w:r>
      <w:r w:rsidRPr="00716A40">
        <w:rPr>
          <w:sz w:val="28"/>
          <w:szCs w:val="28"/>
        </w:rPr>
        <w:t>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w:t>
      </w:r>
      <w:r w:rsidR="0094599E" w:rsidRPr="00716A40">
        <w:rPr>
          <w:sz w:val="28"/>
          <w:szCs w:val="28"/>
        </w:rPr>
        <w:t>,</w:t>
      </w:r>
      <w:r w:rsidR="005D7A53" w:rsidRPr="00716A40">
        <w:rPr>
          <w:sz w:val="28"/>
          <w:szCs w:val="28"/>
        </w:rPr>
        <w:t xml:space="preserve"> </w:t>
      </w:r>
      <w:r w:rsidRPr="00716A40">
        <w:rPr>
          <w:sz w:val="28"/>
          <w:szCs w:val="28"/>
        </w:rPr>
        <w:t xml:space="preserve">«новое мышление», биполярная </w:t>
      </w:r>
      <w:r w:rsidR="005D7A53" w:rsidRPr="00716A40">
        <w:rPr>
          <w:sz w:val="28"/>
          <w:szCs w:val="28"/>
        </w:rPr>
        <w:t xml:space="preserve">система международных отношений. </w:t>
      </w:r>
    </w:p>
    <w:p w:rsidR="005D7A53" w:rsidRPr="00716A40" w:rsidRDefault="0094599E" w:rsidP="00716A40">
      <w:pPr>
        <w:ind w:firstLine="709"/>
        <w:jc w:val="both"/>
        <w:rPr>
          <w:sz w:val="28"/>
          <w:szCs w:val="28"/>
        </w:rPr>
      </w:pPr>
      <w:r w:rsidRPr="00716A40">
        <w:rPr>
          <w:b/>
          <w:i/>
          <w:sz w:val="28"/>
          <w:szCs w:val="28"/>
        </w:rPr>
        <w:t xml:space="preserve">VII. Мир во второй половине </w:t>
      </w:r>
      <w:proofErr w:type="spellStart"/>
      <w:r w:rsidRPr="00716A40">
        <w:rPr>
          <w:b/>
          <w:i/>
          <w:sz w:val="28"/>
          <w:szCs w:val="28"/>
        </w:rPr>
        <w:t>ХХ</w:t>
      </w:r>
      <w:r w:rsidR="00640BEB" w:rsidRPr="00716A40">
        <w:rPr>
          <w:b/>
          <w:i/>
          <w:sz w:val="28"/>
          <w:szCs w:val="28"/>
        </w:rPr>
        <w:t>в</w:t>
      </w:r>
      <w:proofErr w:type="spellEnd"/>
      <w:r w:rsidR="00640BEB" w:rsidRPr="00716A40">
        <w:rPr>
          <w:b/>
          <w:i/>
          <w:sz w:val="28"/>
          <w:szCs w:val="28"/>
        </w:rPr>
        <w:t>.</w:t>
      </w:r>
      <w:r w:rsidRPr="00716A40">
        <w:rPr>
          <w:b/>
          <w:i/>
          <w:sz w:val="28"/>
          <w:szCs w:val="28"/>
        </w:rPr>
        <w:t>:</w:t>
      </w:r>
      <w:r w:rsidR="005D7A53" w:rsidRPr="00716A40">
        <w:rPr>
          <w:sz w:val="28"/>
          <w:szCs w:val="28"/>
        </w:rPr>
        <w:t xml:space="preserve"> </w:t>
      </w:r>
      <w:r w:rsidR="00640BEB" w:rsidRPr="00716A40">
        <w:rPr>
          <w:sz w:val="28"/>
          <w:szCs w:val="28"/>
        </w:rPr>
        <w:t>Солдатский билль о правах, шпиономания</w:t>
      </w:r>
      <w:r w:rsidRPr="00716A40">
        <w:rPr>
          <w:sz w:val="28"/>
          <w:szCs w:val="28"/>
        </w:rPr>
        <w:t>,</w:t>
      </w:r>
      <w:r w:rsidR="00640BEB" w:rsidRPr="00716A40">
        <w:rPr>
          <w:sz w:val="28"/>
          <w:szCs w:val="28"/>
        </w:rPr>
        <w:t xml:space="preserve"> импичмент, СОИ,</w:t>
      </w:r>
      <w:r w:rsidR="005D7A53" w:rsidRPr="00716A40">
        <w:rPr>
          <w:sz w:val="28"/>
          <w:szCs w:val="28"/>
        </w:rPr>
        <w:t xml:space="preserve"> </w:t>
      </w:r>
      <w:r w:rsidR="00640BEB" w:rsidRPr="00716A40">
        <w:rPr>
          <w:sz w:val="28"/>
          <w:szCs w:val="28"/>
        </w:rPr>
        <w:t>«английская болезнь», Британское содружество, ирландская проблема, «железная леди»</w:t>
      </w:r>
      <w:r w:rsidR="00B7589A" w:rsidRPr="00716A40">
        <w:rPr>
          <w:sz w:val="28"/>
          <w:szCs w:val="28"/>
        </w:rPr>
        <w:t>,</w:t>
      </w:r>
      <w:r w:rsidR="00640BEB" w:rsidRPr="00716A40">
        <w:rPr>
          <w:sz w:val="28"/>
          <w:szCs w:val="28"/>
        </w:rPr>
        <w:t xml:space="preserve"> ФРГ, бундестаг и бундесрат, федеральный канцлер, СДПГ, « обновление социализма», «железный занавес», «шоковая терапия», СНГ, национал-реформизм, военная хунта, политика «к югу от Рио-Гранде», ЮЗА, «белая революция», исламский фундаментализм, ИНК, ЮВА, ЮА</w:t>
      </w:r>
      <w:r w:rsidR="00CD49FA" w:rsidRPr="00716A40">
        <w:rPr>
          <w:sz w:val="28"/>
          <w:szCs w:val="28"/>
        </w:rPr>
        <w:t>Р</w:t>
      </w:r>
      <w:r w:rsidR="005D7A53" w:rsidRPr="00716A40">
        <w:rPr>
          <w:sz w:val="28"/>
          <w:szCs w:val="28"/>
        </w:rPr>
        <w:t>, КНР, «прагматики», хунвейбины.</w:t>
      </w:r>
    </w:p>
    <w:p w:rsidR="00640BEB" w:rsidRPr="00716A40" w:rsidRDefault="00640BEB" w:rsidP="00716A40">
      <w:pPr>
        <w:ind w:firstLine="709"/>
        <w:jc w:val="both"/>
        <w:rPr>
          <w:sz w:val="28"/>
          <w:szCs w:val="28"/>
        </w:rPr>
      </w:pPr>
      <w:r w:rsidRPr="00716A40">
        <w:rPr>
          <w:b/>
          <w:i/>
          <w:sz w:val="28"/>
          <w:szCs w:val="28"/>
        </w:rPr>
        <w:t>VIII. Россия и мир в конце XX – начале XXI в.</w:t>
      </w:r>
      <w:r w:rsidRPr="00716A40">
        <w:rPr>
          <w:sz w:val="28"/>
          <w:szCs w:val="28"/>
        </w:rPr>
        <w:t xml:space="preserve"> 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r w:rsidR="005D7A53" w:rsidRPr="00716A40">
        <w:rPr>
          <w:sz w:val="28"/>
          <w:szCs w:val="28"/>
        </w:rPr>
        <w:t>.</w:t>
      </w:r>
    </w:p>
    <w:p w:rsidR="006D5282" w:rsidRPr="00716A40" w:rsidRDefault="006D5282" w:rsidP="00716A40">
      <w:pPr>
        <w:ind w:firstLine="425"/>
        <w:jc w:val="center"/>
        <w:rPr>
          <w:b/>
          <w:caps/>
          <w:sz w:val="28"/>
          <w:szCs w:val="28"/>
        </w:rPr>
      </w:pPr>
    </w:p>
    <w:p w:rsidR="006D5282" w:rsidRDefault="006D5282" w:rsidP="00716A40">
      <w:pPr>
        <w:ind w:firstLine="425"/>
        <w:jc w:val="center"/>
        <w:rPr>
          <w:b/>
          <w:caps/>
          <w:sz w:val="28"/>
          <w:szCs w:val="28"/>
        </w:rPr>
      </w:pPr>
    </w:p>
    <w:p w:rsidR="00716A40" w:rsidRPr="00716A40" w:rsidRDefault="00716A40" w:rsidP="00716A40">
      <w:pPr>
        <w:ind w:firstLine="425"/>
        <w:jc w:val="center"/>
        <w:rPr>
          <w:b/>
          <w:caps/>
          <w:sz w:val="28"/>
          <w:szCs w:val="28"/>
        </w:rPr>
      </w:pPr>
    </w:p>
    <w:p w:rsidR="008904E2" w:rsidRPr="00716A40" w:rsidRDefault="008904E2" w:rsidP="00716A40">
      <w:pPr>
        <w:ind w:firstLine="425"/>
        <w:jc w:val="center"/>
        <w:rPr>
          <w:b/>
          <w:caps/>
          <w:sz w:val="28"/>
          <w:szCs w:val="28"/>
        </w:rPr>
      </w:pPr>
      <w:r w:rsidRPr="00716A40">
        <w:rPr>
          <w:b/>
          <w:caps/>
          <w:sz w:val="28"/>
          <w:szCs w:val="28"/>
        </w:rPr>
        <w:t>Требования к уровню подготовки учащихся</w:t>
      </w:r>
    </w:p>
    <w:p w:rsidR="008904E2" w:rsidRPr="00716A40" w:rsidRDefault="008904E2" w:rsidP="00716A40">
      <w:pPr>
        <w:pStyle w:val="a3"/>
        <w:widowControl w:val="0"/>
        <w:spacing w:before="0" w:after="0"/>
        <w:ind w:firstLine="709"/>
        <w:rPr>
          <w:sz w:val="28"/>
          <w:szCs w:val="28"/>
        </w:rPr>
      </w:pPr>
      <w:r w:rsidRPr="00716A40">
        <w:rPr>
          <w:sz w:val="28"/>
          <w:szCs w:val="28"/>
        </w:rPr>
        <w:t xml:space="preserve">В ходе изучения курса истории учащиеся в </w:t>
      </w:r>
      <w:r w:rsidR="00FE0342" w:rsidRPr="00716A40">
        <w:rPr>
          <w:sz w:val="28"/>
          <w:szCs w:val="28"/>
        </w:rPr>
        <w:t>9</w:t>
      </w:r>
      <w:r w:rsidRPr="00716A40">
        <w:rPr>
          <w:sz w:val="28"/>
          <w:szCs w:val="28"/>
        </w:rPr>
        <w:t>-м классе должны</w:t>
      </w:r>
    </w:p>
    <w:p w:rsidR="003476AB" w:rsidRPr="00716A40" w:rsidRDefault="003476AB" w:rsidP="00716A40">
      <w:pPr>
        <w:ind w:left="80"/>
        <w:rPr>
          <w:sz w:val="28"/>
          <w:szCs w:val="28"/>
        </w:rPr>
      </w:pPr>
      <w:r w:rsidRPr="00716A40">
        <w:rPr>
          <w:sz w:val="28"/>
          <w:szCs w:val="28"/>
        </w:rPr>
        <w:t xml:space="preserve">знать: </w:t>
      </w:r>
    </w:p>
    <w:p w:rsidR="00FE0342" w:rsidRPr="00716A40" w:rsidRDefault="003476AB" w:rsidP="00716A40">
      <w:pPr>
        <w:ind w:left="709"/>
        <w:jc w:val="both"/>
        <w:rPr>
          <w:sz w:val="28"/>
          <w:szCs w:val="28"/>
        </w:rPr>
      </w:pPr>
      <w:r w:rsidRPr="00716A40">
        <w:rPr>
          <w:sz w:val="28"/>
          <w:szCs w:val="28"/>
        </w:rPr>
        <w:t>-</w:t>
      </w:r>
      <w:r w:rsidR="00FE0342" w:rsidRPr="00716A40">
        <w:rPr>
          <w:rStyle w:val="FontStyle34"/>
          <w:sz w:val="28"/>
          <w:szCs w:val="28"/>
        </w:rPr>
        <w:t xml:space="preserve">даты </w:t>
      </w:r>
      <w:r w:rsidR="00FE0342" w:rsidRPr="00716A40">
        <w:rPr>
          <w:sz w:val="28"/>
          <w:szCs w:val="28"/>
        </w:rPr>
        <w:t xml:space="preserve">основных событий, </w:t>
      </w:r>
    </w:p>
    <w:p w:rsidR="00FE0342" w:rsidRPr="00716A40" w:rsidRDefault="00FE0342" w:rsidP="00716A40">
      <w:pPr>
        <w:ind w:left="709"/>
        <w:jc w:val="both"/>
        <w:rPr>
          <w:sz w:val="28"/>
          <w:szCs w:val="28"/>
        </w:rPr>
      </w:pPr>
      <w:r w:rsidRPr="00716A40">
        <w:rPr>
          <w:sz w:val="28"/>
          <w:szCs w:val="28"/>
        </w:rPr>
        <w:t xml:space="preserve">-термины и понятия значительных процессов и основных событий, их участников, </w:t>
      </w:r>
    </w:p>
    <w:p w:rsidR="00FE0342" w:rsidRPr="00716A40" w:rsidRDefault="00FE0342" w:rsidP="00716A40">
      <w:pPr>
        <w:ind w:left="709"/>
        <w:jc w:val="both"/>
        <w:rPr>
          <w:sz w:val="28"/>
          <w:szCs w:val="28"/>
        </w:rPr>
      </w:pPr>
      <w:r w:rsidRPr="00716A40">
        <w:rPr>
          <w:sz w:val="28"/>
          <w:szCs w:val="28"/>
        </w:rPr>
        <w:t xml:space="preserve">-результаты и итоги событий XX – начало XXI века; </w:t>
      </w:r>
    </w:p>
    <w:p w:rsidR="00FE0342" w:rsidRPr="00716A40" w:rsidRDefault="00FE0342" w:rsidP="00716A40">
      <w:pPr>
        <w:ind w:left="709"/>
        <w:jc w:val="both"/>
        <w:rPr>
          <w:sz w:val="28"/>
          <w:szCs w:val="28"/>
        </w:rPr>
      </w:pPr>
      <w:r w:rsidRPr="00716A40">
        <w:rPr>
          <w:sz w:val="28"/>
          <w:szCs w:val="28"/>
        </w:rPr>
        <w:t xml:space="preserve">-важнейшие достижения культуры и системы ценностей, сформировавшиеся в XX– начале XXI века; </w:t>
      </w:r>
    </w:p>
    <w:p w:rsidR="00FE0342" w:rsidRPr="00716A40" w:rsidRDefault="00FE0342" w:rsidP="00716A40">
      <w:pPr>
        <w:ind w:left="709"/>
        <w:jc w:val="both"/>
        <w:rPr>
          <w:sz w:val="28"/>
          <w:szCs w:val="28"/>
        </w:rPr>
      </w:pPr>
      <w:r w:rsidRPr="00716A40">
        <w:rPr>
          <w:sz w:val="28"/>
          <w:szCs w:val="28"/>
        </w:rPr>
        <w:t>-изученные виды исторических источников.</w:t>
      </w:r>
    </w:p>
    <w:p w:rsidR="00FE0342" w:rsidRPr="00716A40" w:rsidRDefault="00FE0342" w:rsidP="00716A40">
      <w:pPr>
        <w:ind w:left="80"/>
        <w:rPr>
          <w:iCs/>
          <w:sz w:val="28"/>
          <w:szCs w:val="28"/>
        </w:rPr>
      </w:pPr>
      <w:r w:rsidRPr="00716A40">
        <w:rPr>
          <w:sz w:val="28"/>
          <w:szCs w:val="28"/>
        </w:rPr>
        <w:t>уметь</w:t>
      </w:r>
      <w:r w:rsidRPr="00716A40">
        <w:rPr>
          <w:iCs/>
          <w:sz w:val="28"/>
          <w:szCs w:val="28"/>
        </w:rPr>
        <w:t xml:space="preserve">: </w:t>
      </w:r>
    </w:p>
    <w:p w:rsidR="00FE0342" w:rsidRPr="00716A40" w:rsidRDefault="00FE0342" w:rsidP="00716A40">
      <w:pPr>
        <w:ind w:left="709"/>
        <w:jc w:val="both"/>
        <w:rPr>
          <w:sz w:val="28"/>
          <w:szCs w:val="28"/>
        </w:rPr>
      </w:pPr>
      <w:r w:rsidRPr="00716A40">
        <w:rPr>
          <w:iCs/>
          <w:sz w:val="28"/>
          <w:szCs w:val="28"/>
        </w:rPr>
        <w:t>-</w:t>
      </w:r>
      <w:r w:rsidRPr="00716A40">
        <w:rPr>
          <w:sz w:val="28"/>
          <w:szCs w:val="28"/>
        </w:rPr>
        <w:t xml:space="preserve">сравнивать исторические явления и события, </w:t>
      </w:r>
    </w:p>
    <w:p w:rsidR="00FE0342" w:rsidRPr="00716A40" w:rsidRDefault="00FE0342" w:rsidP="00716A40">
      <w:pPr>
        <w:ind w:left="709"/>
        <w:jc w:val="both"/>
        <w:rPr>
          <w:sz w:val="28"/>
          <w:szCs w:val="28"/>
        </w:rPr>
      </w:pPr>
      <w:r w:rsidRPr="00716A40">
        <w:rPr>
          <w:iCs/>
          <w:sz w:val="28"/>
          <w:szCs w:val="28"/>
        </w:rPr>
        <w:t>-</w:t>
      </w:r>
      <w:r w:rsidRPr="00716A40">
        <w:rPr>
          <w:sz w:val="28"/>
          <w:szCs w:val="28"/>
        </w:rPr>
        <w:t xml:space="preserve">объяснять смысл, значение важнейших исторических понятий, </w:t>
      </w:r>
    </w:p>
    <w:p w:rsidR="00DD6B8D" w:rsidRPr="00716A40" w:rsidRDefault="00FE0342" w:rsidP="00716A40">
      <w:pPr>
        <w:ind w:left="709"/>
        <w:jc w:val="both"/>
        <w:rPr>
          <w:sz w:val="28"/>
          <w:szCs w:val="28"/>
        </w:rPr>
      </w:pPr>
      <w:r w:rsidRPr="00716A40">
        <w:rPr>
          <w:iCs/>
          <w:sz w:val="28"/>
          <w:szCs w:val="28"/>
        </w:rPr>
        <w:t>-</w:t>
      </w:r>
      <w:r w:rsidRPr="00716A40">
        <w:rPr>
          <w:sz w:val="28"/>
          <w:szCs w:val="28"/>
        </w:rPr>
        <w:t xml:space="preserve">дискутировать, </w:t>
      </w:r>
    </w:p>
    <w:p w:rsidR="00DD6B8D" w:rsidRPr="00716A40" w:rsidRDefault="00DD6B8D" w:rsidP="00716A40">
      <w:pPr>
        <w:ind w:left="709"/>
        <w:jc w:val="both"/>
        <w:rPr>
          <w:sz w:val="28"/>
          <w:szCs w:val="28"/>
        </w:rPr>
      </w:pPr>
      <w:r w:rsidRPr="00716A40">
        <w:rPr>
          <w:iCs/>
          <w:sz w:val="28"/>
          <w:szCs w:val="28"/>
        </w:rPr>
        <w:t>-</w:t>
      </w:r>
      <w:r w:rsidR="00FE0342" w:rsidRPr="00716A40">
        <w:rPr>
          <w:sz w:val="28"/>
          <w:szCs w:val="28"/>
        </w:rPr>
        <w:t xml:space="preserve">анализировать исторический источник, </w:t>
      </w:r>
    </w:p>
    <w:p w:rsidR="00DD6B8D" w:rsidRPr="00716A40" w:rsidRDefault="00DD6B8D" w:rsidP="00716A40">
      <w:pPr>
        <w:ind w:left="709"/>
        <w:jc w:val="both"/>
        <w:rPr>
          <w:sz w:val="28"/>
          <w:szCs w:val="28"/>
        </w:rPr>
      </w:pPr>
      <w:r w:rsidRPr="00716A40">
        <w:rPr>
          <w:iCs/>
          <w:sz w:val="28"/>
          <w:szCs w:val="28"/>
        </w:rPr>
        <w:t>-</w:t>
      </w:r>
      <w:r w:rsidR="00FE0342" w:rsidRPr="00716A40">
        <w:rPr>
          <w:sz w:val="28"/>
          <w:szCs w:val="28"/>
        </w:rPr>
        <w:t xml:space="preserve">самостоятельно давать оценку историческим явлениям, </w:t>
      </w:r>
    </w:p>
    <w:p w:rsidR="00DD6B8D" w:rsidRPr="00716A40" w:rsidRDefault="00DD6B8D" w:rsidP="00716A40">
      <w:pPr>
        <w:ind w:left="709"/>
        <w:jc w:val="both"/>
        <w:rPr>
          <w:sz w:val="28"/>
          <w:szCs w:val="28"/>
        </w:rPr>
      </w:pPr>
      <w:r w:rsidRPr="00716A40">
        <w:rPr>
          <w:iCs/>
          <w:sz w:val="28"/>
          <w:szCs w:val="28"/>
        </w:rPr>
        <w:t>-</w:t>
      </w:r>
      <w:r w:rsidR="00FE0342" w:rsidRPr="00716A40">
        <w:rPr>
          <w:sz w:val="28"/>
          <w:szCs w:val="28"/>
        </w:rPr>
        <w:t xml:space="preserve">высказывать собственное суждение, </w:t>
      </w:r>
    </w:p>
    <w:p w:rsidR="00DD6B8D" w:rsidRPr="00716A40" w:rsidRDefault="00DD6B8D" w:rsidP="00716A40">
      <w:pPr>
        <w:ind w:left="709"/>
        <w:jc w:val="both"/>
        <w:rPr>
          <w:sz w:val="28"/>
          <w:szCs w:val="28"/>
        </w:rPr>
      </w:pPr>
      <w:r w:rsidRPr="00716A40">
        <w:rPr>
          <w:iCs/>
          <w:sz w:val="28"/>
          <w:szCs w:val="28"/>
        </w:rPr>
        <w:t>-</w:t>
      </w:r>
      <w:r w:rsidR="00FE0342" w:rsidRPr="00716A40">
        <w:rPr>
          <w:sz w:val="28"/>
          <w:szCs w:val="28"/>
        </w:rPr>
        <w:t xml:space="preserve">читать историческую карту, </w:t>
      </w:r>
    </w:p>
    <w:p w:rsidR="00FE0342" w:rsidRPr="00716A40" w:rsidRDefault="00DD6B8D" w:rsidP="00716A40">
      <w:pPr>
        <w:ind w:left="709"/>
        <w:jc w:val="both"/>
        <w:rPr>
          <w:sz w:val="28"/>
          <w:szCs w:val="28"/>
        </w:rPr>
      </w:pPr>
      <w:r w:rsidRPr="00716A40">
        <w:rPr>
          <w:iCs/>
          <w:sz w:val="28"/>
          <w:szCs w:val="28"/>
        </w:rPr>
        <w:t>-</w:t>
      </w:r>
      <w:r w:rsidR="00FE0342" w:rsidRPr="00716A40">
        <w:rPr>
          <w:sz w:val="28"/>
          <w:szCs w:val="28"/>
        </w:rPr>
        <w:t>группировать (классифицировать) исторические события и явления по указанному признаку.</w:t>
      </w:r>
    </w:p>
    <w:p w:rsidR="00DD6B8D" w:rsidRPr="00716A40" w:rsidRDefault="00DD6B8D" w:rsidP="00716A40">
      <w:pPr>
        <w:ind w:left="80"/>
        <w:rPr>
          <w:iCs/>
          <w:sz w:val="28"/>
          <w:szCs w:val="28"/>
        </w:rPr>
      </w:pPr>
      <w:r w:rsidRPr="00716A40">
        <w:rPr>
          <w:iCs/>
          <w:sz w:val="28"/>
          <w:szCs w:val="28"/>
        </w:rPr>
        <w:t>в</w:t>
      </w:r>
      <w:r w:rsidR="00FE0342" w:rsidRPr="00716A40">
        <w:rPr>
          <w:iCs/>
          <w:sz w:val="28"/>
          <w:szCs w:val="28"/>
        </w:rPr>
        <w:t xml:space="preserve">ладеть компетенциями: </w:t>
      </w:r>
    </w:p>
    <w:p w:rsidR="00DD6B8D" w:rsidRPr="00716A40" w:rsidRDefault="00DD6B8D" w:rsidP="00716A40">
      <w:pPr>
        <w:ind w:left="709"/>
        <w:jc w:val="both"/>
        <w:rPr>
          <w:sz w:val="28"/>
          <w:szCs w:val="28"/>
        </w:rPr>
      </w:pPr>
      <w:r w:rsidRPr="00716A40">
        <w:rPr>
          <w:rStyle w:val="FontStyle35"/>
          <w:i w:val="0"/>
          <w:sz w:val="28"/>
          <w:szCs w:val="28"/>
        </w:rPr>
        <w:t>-</w:t>
      </w:r>
      <w:r w:rsidR="00FE0342" w:rsidRPr="00716A40">
        <w:rPr>
          <w:sz w:val="28"/>
          <w:szCs w:val="28"/>
        </w:rPr>
        <w:t xml:space="preserve">коммуникативной, </w:t>
      </w:r>
    </w:p>
    <w:p w:rsidR="00DD6B8D" w:rsidRPr="00716A40" w:rsidRDefault="00DD6B8D" w:rsidP="00716A40">
      <w:pPr>
        <w:ind w:left="709"/>
        <w:jc w:val="both"/>
        <w:rPr>
          <w:sz w:val="28"/>
          <w:szCs w:val="28"/>
        </w:rPr>
      </w:pPr>
      <w:r w:rsidRPr="00716A40">
        <w:rPr>
          <w:rStyle w:val="FontStyle35"/>
          <w:i w:val="0"/>
          <w:sz w:val="28"/>
          <w:szCs w:val="28"/>
        </w:rPr>
        <w:t>-</w:t>
      </w:r>
      <w:proofErr w:type="spellStart"/>
      <w:r w:rsidR="00FE0342" w:rsidRPr="00716A40">
        <w:rPr>
          <w:sz w:val="28"/>
          <w:szCs w:val="28"/>
        </w:rPr>
        <w:t>смыслопоисковой</w:t>
      </w:r>
      <w:proofErr w:type="spellEnd"/>
      <w:r w:rsidR="00FE0342" w:rsidRPr="00716A40">
        <w:rPr>
          <w:sz w:val="28"/>
          <w:szCs w:val="28"/>
        </w:rPr>
        <w:t xml:space="preserve">, </w:t>
      </w:r>
    </w:p>
    <w:p w:rsidR="00DD6B8D" w:rsidRPr="00716A40" w:rsidRDefault="00DD6B8D" w:rsidP="00716A40">
      <w:pPr>
        <w:ind w:left="709"/>
        <w:jc w:val="both"/>
        <w:rPr>
          <w:sz w:val="28"/>
          <w:szCs w:val="28"/>
        </w:rPr>
      </w:pPr>
      <w:r w:rsidRPr="00716A40">
        <w:rPr>
          <w:rStyle w:val="FontStyle35"/>
          <w:i w:val="0"/>
          <w:sz w:val="28"/>
          <w:szCs w:val="28"/>
        </w:rPr>
        <w:t>-</w:t>
      </w:r>
      <w:r w:rsidR="00FE0342" w:rsidRPr="00716A40">
        <w:rPr>
          <w:sz w:val="28"/>
          <w:szCs w:val="28"/>
        </w:rPr>
        <w:t xml:space="preserve">личностного саморазвития, </w:t>
      </w:r>
    </w:p>
    <w:p w:rsidR="00DD6B8D" w:rsidRPr="00716A40" w:rsidRDefault="00DD6B8D" w:rsidP="00716A40">
      <w:pPr>
        <w:ind w:left="709"/>
        <w:jc w:val="both"/>
        <w:rPr>
          <w:sz w:val="28"/>
          <w:szCs w:val="28"/>
        </w:rPr>
      </w:pPr>
      <w:r w:rsidRPr="00716A40">
        <w:rPr>
          <w:rStyle w:val="FontStyle35"/>
          <w:i w:val="0"/>
          <w:sz w:val="28"/>
          <w:szCs w:val="28"/>
        </w:rPr>
        <w:t>-</w:t>
      </w:r>
      <w:r w:rsidR="00FE0342" w:rsidRPr="00716A40">
        <w:rPr>
          <w:sz w:val="28"/>
          <w:szCs w:val="28"/>
        </w:rPr>
        <w:t>информационно-поисковой</w:t>
      </w:r>
      <w:r w:rsidRPr="00716A40">
        <w:rPr>
          <w:sz w:val="28"/>
          <w:szCs w:val="28"/>
        </w:rPr>
        <w:t xml:space="preserve">, </w:t>
      </w:r>
    </w:p>
    <w:p w:rsidR="00DD6B8D" w:rsidRPr="00716A40" w:rsidRDefault="00DD6B8D" w:rsidP="00716A40">
      <w:pPr>
        <w:ind w:left="709"/>
        <w:jc w:val="both"/>
        <w:rPr>
          <w:sz w:val="28"/>
          <w:szCs w:val="28"/>
        </w:rPr>
      </w:pPr>
      <w:r w:rsidRPr="00716A40">
        <w:rPr>
          <w:rStyle w:val="FontStyle35"/>
          <w:i w:val="0"/>
          <w:sz w:val="28"/>
          <w:szCs w:val="28"/>
        </w:rPr>
        <w:t>-</w:t>
      </w:r>
      <w:r w:rsidR="00FE0342" w:rsidRPr="00716A40">
        <w:rPr>
          <w:sz w:val="28"/>
          <w:szCs w:val="28"/>
        </w:rPr>
        <w:t xml:space="preserve">рефлексивной, </w:t>
      </w:r>
    </w:p>
    <w:p w:rsidR="00DD6B8D" w:rsidRPr="00716A40" w:rsidRDefault="00DD6B8D" w:rsidP="00716A40">
      <w:pPr>
        <w:ind w:left="709"/>
        <w:jc w:val="both"/>
        <w:rPr>
          <w:rStyle w:val="FontStyle34"/>
          <w:sz w:val="28"/>
          <w:szCs w:val="28"/>
        </w:rPr>
      </w:pPr>
      <w:r w:rsidRPr="00716A40">
        <w:rPr>
          <w:rStyle w:val="FontStyle35"/>
          <w:i w:val="0"/>
          <w:sz w:val="28"/>
          <w:szCs w:val="28"/>
        </w:rPr>
        <w:t>-</w:t>
      </w:r>
      <w:r w:rsidR="00FE0342" w:rsidRPr="00716A40">
        <w:rPr>
          <w:sz w:val="28"/>
          <w:szCs w:val="28"/>
        </w:rPr>
        <w:t>учебно-познавательной</w:t>
      </w:r>
      <w:r w:rsidR="00FE0342" w:rsidRPr="00716A40">
        <w:rPr>
          <w:rStyle w:val="FontStyle34"/>
          <w:sz w:val="28"/>
          <w:szCs w:val="28"/>
        </w:rPr>
        <w:t xml:space="preserve"> и </w:t>
      </w:r>
    </w:p>
    <w:p w:rsidR="00FE0342" w:rsidRPr="00716A40" w:rsidRDefault="00DD6B8D" w:rsidP="00716A40">
      <w:pPr>
        <w:ind w:left="709"/>
        <w:jc w:val="both"/>
        <w:rPr>
          <w:rStyle w:val="FontStyle34"/>
          <w:sz w:val="28"/>
          <w:szCs w:val="28"/>
        </w:rPr>
      </w:pPr>
      <w:r w:rsidRPr="00716A40">
        <w:rPr>
          <w:rStyle w:val="FontStyle35"/>
          <w:i w:val="0"/>
          <w:sz w:val="28"/>
          <w:szCs w:val="28"/>
        </w:rPr>
        <w:t>-</w:t>
      </w:r>
      <w:r w:rsidR="00FE0342" w:rsidRPr="00716A40">
        <w:rPr>
          <w:rStyle w:val="FontStyle34"/>
          <w:sz w:val="28"/>
          <w:szCs w:val="28"/>
        </w:rPr>
        <w:t>профессионально-трудовой.</w:t>
      </w:r>
    </w:p>
    <w:p w:rsidR="00DD6B8D" w:rsidRPr="00716A40" w:rsidRDefault="00DD6B8D" w:rsidP="00716A40">
      <w:pPr>
        <w:ind w:left="80"/>
        <w:rPr>
          <w:sz w:val="28"/>
          <w:szCs w:val="28"/>
        </w:rPr>
      </w:pPr>
      <w:r w:rsidRPr="00716A40">
        <w:rPr>
          <w:sz w:val="28"/>
          <w:szCs w:val="28"/>
        </w:rPr>
        <w:t>с</w:t>
      </w:r>
      <w:r w:rsidR="00FE0342" w:rsidRPr="00716A40">
        <w:rPr>
          <w:sz w:val="28"/>
          <w:szCs w:val="28"/>
        </w:rPr>
        <w:t xml:space="preserve">пособны решать следующие жизненно-практические задачи: </w:t>
      </w:r>
    </w:p>
    <w:p w:rsidR="00DD6B8D" w:rsidRPr="00716A40" w:rsidRDefault="00DD6B8D" w:rsidP="00716A40">
      <w:pPr>
        <w:ind w:left="709"/>
        <w:jc w:val="both"/>
        <w:rPr>
          <w:sz w:val="28"/>
          <w:szCs w:val="28"/>
        </w:rPr>
      </w:pPr>
      <w:r w:rsidRPr="00716A40">
        <w:rPr>
          <w:rStyle w:val="FontStyle35"/>
          <w:i w:val="0"/>
          <w:sz w:val="28"/>
          <w:szCs w:val="28"/>
        </w:rPr>
        <w:t>-</w:t>
      </w:r>
      <w:r w:rsidR="00FE0342" w:rsidRPr="00716A40">
        <w:rPr>
          <w:rStyle w:val="FontStyle34"/>
          <w:sz w:val="28"/>
          <w:szCs w:val="28"/>
        </w:rPr>
        <w:t xml:space="preserve">высказывания собственных суждений </w:t>
      </w:r>
      <w:r w:rsidR="00FE0342" w:rsidRPr="00716A40">
        <w:rPr>
          <w:sz w:val="28"/>
          <w:szCs w:val="28"/>
        </w:rPr>
        <w:t xml:space="preserve">об историческом наследии народов России; </w:t>
      </w:r>
    </w:p>
    <w:p w:rsidR="00FE0342" w:rsidRPr="00716A40" w:rsidRDefault="00DD6B8D" w:rsidP="00716A40">
      <w:pPr>
        <w:ind w:left="709"/>
        <w:jc w:val="both"/>
        <w:rPr>
          <w:sz w:val="28"/>
          <w:szCs w:val="28"/>
        </w:rPr>
      </w:pPr>
      <w:r w:rsidRPr="00716A40">
        <w:rPr>
          <w:rStyle w:val="FontStyle35"/>
          <w:i w:val="0"/>
          <w:sz w:val="28"/>
          <w:szCs w:val="28"/>
        </w:rPr>
        <w:t>-</w:t>
      </w:r>
      <w:r w:rsidR="00FE0342" w:rsidRPr="00716A40">
        <w:rPr>
          <w:sz w:val="28"/>
          <w:szCs w:val="28"/>
        </w:rPr>
        <w:t>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FF7982" w:rsidRPr="00716A40" w:rsidRDefault="00FF7982" w:rsidP="00716A40">
      <w:pPr>
        <w:spacing w:line="276" w:lineRule="auto"/>
        <w:rPr>
          <w:b/>
          <w:sz w:val="28"/>
          <w:szCs w:val="28"/>
        </w:rPr>
      </w:pPr>
    </w:p>
    <w:p w:rsidR="006D5282" w:rsidRPr="00716A40" w:rsidRDefault="006D5282" w:rsidP="00716A40">
      <w:pPr>
        <w:spacing w:line="276" w:lineRule="auto"/>
        <w:rPr>
          <w:b/>
          <w:caps/>
          <w:sz w:val="28"/>
          <w:szCs w:val="28"/>
        </w:rPr>
      </w:pPr>
      <w:r w:rsidRPr="00716A40">
        <w:rPr>
          <w:b/>
          <w:caps/>
          <w:sz w:val="28"/>
          <w:szCs w:val="28"/>
        </w:rPr>
        <w:br w:type="page"/>
      </w:r>
    </w:p>
    <w:p w:rsidR="00AA123A" w:rsidRPr="00716A40" w:rsidRDefault="00AA123A" w:rsidP="00716A40">
      <w:pPr>
        <w:ind w:firstLine="426"/>
        <w:jc w:val="center"/>
        <w:rPr>
          <w:b/>
          <w:caps/>
          <w:sz w:val="28"/>
          <w:szCs w:val="28"/>
        </w:rPr>
      </w:pPr>
      <w:r w:rsidRPr="00716A40">
        <w:rPr>
          <w:b/>
          <w:caps/>
          <w:sz w:val="28"/>
          <w:szCs w:val="28"/>
        </w:rPr>
        <w:lastRenderedPageBreak/>
        <w:t xml:space="preserve">Список литературы </w:t>
      </w:r>
    </w:p>
    <w:p w:rsidR="00A55068" w:rsidRPr="00716A40" w:rsidRDefault="00AA123A" w:rsidP="00716A40">
      <w:pPr>
        <w:ind w:firstLine="426"/>
        <w:rPr>
          <w:sz w:val="28"/>
          <w:szCs w:val="28"/>
        </w:rPr>
      </w:pPr>
      <w:r w:rsidRPr="00716A40">
        <w:rPr>
          <w:b/>
          <w:sz w:val="28"/>
          <w:szCs w:val="28"/>
        </w:rPr>
        <w:t>для учителя</w:t>
      </w:r>
      <w:r w:rsidR="00A55068" w:rsidRPr="00716A40">
        <w:rPr>
          <w:sz w:val="28"/>
          <w:szCs w:val="28"/>
        </w:rPr>
        <w:t xml:space="preserve"> </w:t>
      </w:r>
    </w:p>
    <w:p w:rsidR="00112055" w:rsidRPr="00716A40" w:rsidRDefault="00112055" w:rsidP="00716A40">
      <w:pPr>
        <w:numPr>
          <w:ilvl w:val="0"/>
          <w:numId w:val="7"/>
        </w:numPr>
        <w:jc w:val="both"/>
        <w:rPr>
          <w:sz w:val="28"/>
          <w:szCs w:val="28"/>
        </w:rPr>
      </w:pPr>
      <w:r w:rsidRPr="00716A40">
        <w:rPr>
          <w:sz w:val="28"/>
          <w:szCs w:val="28"/>
        </w:rPr>
        <w:t>Поурочные разработки к учебнику «История России. ХХ век». А. А. Данилов, Л. Г. Косулина. – М.: Просвещение, 2001.</w:t>
      </w:r>
    </w:p>
    <w:p w:rsidR="00112055" w:rsidRPr="00716A40" w:rsidRDefault="00112055" w:rsidP="00716A40">
      <w:pPr>
        <w:numPr>
          <w:ilvl w:val="0"/>
          <w:numId w:val="7"/>
        </w:numPr>
        <w:jc w:val="both"/>
        <w:rPr>
          <w:sz w:val="28"/>
          <w:szCs w:val="28"/>
        </w:rPr>
      </w:pPr>
      <w:r w:rsidRPr="00716A40">
        <w:rPr>
          <w:sz w:val="28"/>
          <w:szCs w:val="28"/>
        </w:rPr>
        <w:t xml:space="preserve">Тематическое и поурочное планирование по истории России </w:t>
      </w:r>
      <w:proofErr w:type="spellStart"/>
      <w:r w:rsidRPr="00716A40">
        <w:rPr>
          <w:sz w:val="28"/>
          <w:szCs w:val="28"/>
        </w:rPr>
        <w:t>XX-началоXXI</w:t>
      </w:r>
      <w:proofErr w:type="spellEnd"/>
      <w:r w:rsidRPr="00716A40">
        <w:rPr>
          <w:sz w:val="28"/>
          <w:szCs w:val="28"/>
        </w:rPr>
        <w:t xml:space="preserve"> века: 9-й класс: к учебнику А. А. Данилова, Л. Г. </w:t>
      </w:r>
      <w:proofErr w:type="spellStart"/>
      <w:r w:rsidRPr="00716A40">
        <w:rPr>
          <w:sz w:val="28"/>
          <w:szCs w:val="28"/>
        </w:rPr>
        <w:t>Косулиной</w:t>
      </w:r>
      <w:proofErr w:type="spellEnd"/>
      <w:r w:rsidRPr="00716A40">
        <w:rPr>
          <w:sz w:val="28"/>
          <w:szCs w:val="28"/>
        </w:rPr>
        <w:t>, М. Ю. Брандта «История России: XX – начало XXI в. 9 класс»,  С. В. Агафонов. М.: «Экзамен», 2007.</w:t>
      </w:r>
    </w:p>
    <w:p w:rsidR="00112055" w:rsidRPr="00716A40" w:rsidRDefault="00112055" w:rsidP="00716A40">
      <w:pPr>
        <w:pStyle w:val="a9"/>
        <w:numPr>
          <w:ilvl w:val="0"/>
          <w:numId w:val="7"/>
        </w:numPr>
        <w:rPr>
          <w:sz w:val="28"/>
          <w:szCs w:val="28"/>
        </w:rPr>
      </w:pPr>
      <w:r w:rsidRPr="00716A40">
        <w:rPr>
          <w:sz w:val="28"/>
          <w:szCs w:val="28"/>
        </w:rPr>
        <w:t xml:space="preserve">Поурочные разработки по истории России. (XX- начало  XXI века) : 9 класс. О.В.Арсланова, А.В. </w:t>
      </w:r>
      <w:proofErr w:type="spellStart"/>
      <w:r w:rsidRPr="00716A40">
        <w:rPr>
          <w:sz w:val="28"/>
          <w:szCs w:val="28"/>
        </w:rPr>
        <w:t>Поздеев</w:t>
      </w:r>
      <w:proofErr w:type="spellEnd"/>
      <w:r w:rsidRPr="00716A40">
        <w:rPr>
          <w:sz w:val="28"/>
          <w:szCs w:val="28"/>
        </w:rPr>
        <w:t>. М.: «</w:t>
      </w:r>
      <w:proofErr w:type="spellStart"/>
      <w:r w:rsidRPr="00716A40">
        <w:rPr>
          <w:sz w:val="28"/>
          <w:szCs w:val="28"/>
        </w:rPr>
        <w:t>Вако</w:t>
      </w:r>
      <w:proofErr w:type="spellEnd"/>
      <w:r w:rsidRPr="00716A40">
        <w:rPr>
          <w:sz w:val="28"/>
          <w:szCs w:val="28"/>
        </w:rPr>
        <w:t>»,2005.</w:t>
      </w:r>
    </w:p>
    <w:p w:rsidR="00112055" w:rsidRPr="00716A40" w:rsidRDefault="00112055" w:rsidP="00716A40">
      <w:pPr>
        <w:pStyle w:val="a9"/>
        <w:numPr>
          <w:ilvl w:val="0"/>
          <w:numId w:val="7"/>
        </w:numPr>
        <w:rPr>
          <w:sz w:val="28"/>
          <w:szCs w:val="28"/>
        </w:rPr>
      </w:pPr>
      <w:r w:rsidRPr="00716A40">
        <w:rPr>
          <w:sz w:val="28"/>
          <w:szCs w:val="28"/>
        </w:rPr>
        <w:t xml:space="preserve">Универсальные поурочные </w:t>
      </w:r>
      <w:proofErr w:type="spellStart"/>
      <w:r w:rsidRPr="00716A40">
        <w:rPr>
          <w:sz w:val="28"/>
          <w:szCs w:val="28"/>
        </w:rPr>
        <w:t>разроботки</w:t>
      </w:r>
      <w:proofErr w:type="spellEnd"/>
      <w:r w:rsidRPr="00716A40">
        <w:rPr>
          <w:sz w:val="28"/>
          <w:szCs w:val="28"/>
        </w:rPr>
        <w:t xml:space="preserve"> по новейшей истории зарубежных стран: XX век - начало XXI в. 9 </w:t>
      </w:r>
      <w:proofErr w:type="spellStart"/>
      <w:r w:rsidRPr="00716A40">
        <w:rPr>
          <w:sz w:val="28"/>
          <w:szCs w:val="28"/>
        </w:rPr>
        <w:t>клас</w:t>
      </w:r>
      <w:proofErr w:type="spellEnd"/>
      <w:r w:rsidRPr="00716A40">
        <w:rPr>
          <w:sz w:val="28"/>
          <w:szCs w:val="28"/>
        </w:rPr>
        <w:t>. Соловьев К. А. М.: ВАКО, 2006.</w:t>
      </w:r>
    </w:p>
    <w:p w:rsidR="00FD0A89" w:rsidRPr="00716A40" w:rsidRDefault="00FD0A89" w:rsidP="00716A40">
      <w:pPr>
        <w:pStyle w:val="a9"/>
        <w:numPr>
          <w:ilvl w:val="0"/>
          <w:numId w:val="7"/>
        </w:numPr>
        <w:rPr>
          <w:sz w:val="28"/>
          <w:szCs w:val="28"/>
        </w:rPr>
      </w:pPr>
      <w:r w:rsidRPr="00716A40">
        <w:rPr>
          <w:sz w:val="28"/>
          <w:szCs w:val="28"/>
        </w:rPr>
        <w:t>Задания и вопросы по истории России. Румянцев В.Я., М., «</w:t>
      </w:r>
      <w:proofErr w:type="spellStart"/>
      <w:r w:rsidRPr="00716A40">
        <w:rPr>
          <w:sz w:val="28"/>
          <w:szCs w:val="28"/>
        </w:rPr>
        <w:t>Аркти</w:t>
      </w:r>
      <w:proofErr w:type="spellEnd"/>
      <w:r w:rsidRPr="00716A40">
        <w:rPr>
          <w:sz w:val="28"/>
          <w:szCs w:val="28"/>
        </w:rPr>
        <w:t>», 2002г.</w:t>
      </w:r>
    </w:p>
    <w:p w:rsidR="00122D75" w:rsidRPr="00716A40" w:rsidRDefault="00122D75" w:rsidP="00716A40">
      <w:pPr>
        <w:pStyle w:val="a9"/>
        <w:numPr>
          <w:ilvl w:val="0"/>
          <w:numId w:val="7"/>
        </w:numPr>
        <w:rPr>
          <w:sz w:val="28"/>
          <w:szCs w:val="28"/>
        </w:rPr>
      </w:pPr>
      <w:r w:rsidRPr="00716A40">
        <w:rPr>
          <w:sz w:val="28"/>
          <w:szCs w:val="28"/>
        </w:rPr>
        <w:t>Интеллектуальные игры для школьников. История. /</w:t>
      </w:r>
      <w:proofErr w:type="spellStart"/>
      <w:r w:rsidRPr="00716A40">
        <w:rPr>
          <w:sz w:val="28"/>
          <w:szCs w:val="28"/>
        </w:rPr>
        <w:t>И.А.Федорчук</w:t>
      </w:r>
      <w:proofErr w:type="spellEnd"/>
      <w:r w:rsidR="00FD0A89" w:rsidRPr="00716A40">
        <w:rPr>
          <w:sz w:val="28"/>
          <w:szCs w:val="28"/>
        </w:rPr>
        <w:t>. Я. 1998г.</w:t>
      </w:r>
    </w:p>
    <w:p w:rsidR="00AA123A" w:rsidRPr="00716A40" w:rsidRDefault="00A55068" w:rsidP="00716A40">
      <w:pPr>
        <w:ind w:firstLine="426"/>
        <w:rPr>
          <w:b/>
          <w:sz w:val="28"/>
          <w:szCs w:val="28"/>
        </w:rPr>
      </w:pPr>
      <w:r w:rsidRPr="00716A40">
        <w:rPr>
          <w:sz w:val="28"/>
          <w:szCs w:val="28"/>
        </w:rPr>
        <w:t>учебные электронные издания</w:t>
      </w:r>
      <w:r w:rsidR="00F64F9A" w:rsidRPr="00716A40">
        <w:rPr>
          <w:sz w:val="28"/>
          <w:szCs w:val="28"/>
        </w:rPr>
        <w:t>:</w:t>
      </w:r>
    </w:p>
    <w:p w:rsidR="00A705DB" w:rsidRPr="00716A40" w:rsidRDefault="00A705DB" w:rsidP="00716A40">
      <w:pPr>
        <w:pStyle w:val="a9"/>
        <w:numPr>
          <w:ilvl w:val="0"/>
          <w:numId w:val="2"/>
        </w:numPr>
        <w:tabs>
          <w:tab w:val="clear" w:pos="1069"/>
          <w:tab w:val="num" w:pos="709"/>
        </w:tabs>
        <w:ind w:left="709" w:hanging="283"/>
        <w:jc w:val="both"/>
        <w:rPr>
          <w:sz w:val="28"/>
          <w:szCs w:val="28"/>
        </w:rPr>
      </w:pPr>
      <w:r w:rsidRPr="00716A40">
        <w:rPr>
          <w:sz w:val="28"/>
          <w:szCs w:val="28"/>
        </w:rPr>
        <w:t>«</w:t>
      </w:r>
      <w:r w:rsidR="00771C96" w:rsidRPr="00716A40">
        <w:rPr>
          <w:sz w:val="28"/>
          <w:szCs w:val="28"/>
        </w:rPr>
        <w:t xml:space="preserve">История России. </w:t>
      </w:r>
      <w:proofErr w:type="spellStart"/>
      <w:r w:rsidR="00112055" w:rsidRPr="00716A40">
        <w:rPr>
          <w:sz w:val="28"/>
          <w:szCs w:val="28"/>
        </w:rPr>
        <w:t>ХХвек</w:t>
      </w:r>
      <w:proofErr w:type="spellEnd"/>
      <w:r w:rsidR="00771C96" w:rsidRPr="00716A40">
        <w:rPr>
          <w:sz w:val="28"/>
          <w:szCs w:val="28"/>
        </w:rPr>
        <w:t>»</w:t>
      </w:r>
      <w:r w:rsidR="00112055" w:rsidRPr="00716A40">
        <w:rPr>
          <w:sz w:val="28"/>
          <w:szCs w:val="28"/>
        </w:rPr>
        <w:t>, электронный учебник</w:t>
      </w:r>
      <w:r w:rsidRPr="00716A40">
        <w:rPr>
          <w:sz w:val="28"/>
          <w:szCs w:val="28"/>
        </w:rPr>
        <w:t xml:space="preserve">. </w:t>
      </w:r>
    </w:p>
    <w:p w:rsidR="00F64F9A" w:rsidRPr="00716A40" w:rsidRDefault="00A55068" w:rsidP="00716A40">
      <w:pPr>
        <w:pStyle w:val="a9"/>
        <w:numPr>
          <w:ilvl w:val="0"/>
          <w:numId w:val="2"/>
        </w:numPr>
        <w:tabs>
          <w:tab w:val="clear" w:pos="1069"/>
          <w:tab w:val="num" w:pos="709"/>
        </w:tabs>
        <w:ind w:left="709" w:hanging="283"/>
        <w:jc w:val="both"/>
        <w:rPr>
          <w:sz w:val="28"/>
          <w:szCs w:val="28"/>
        </w:rPr>
      </w:pPr>
      <w:r w:rsidRPr="00716A40">
        <w:rPr>
          <w:sz w:val="28"/>
          <w:szCs w:val="28"/>
        </w:rPr>
        <w:t xml:space="preserve">«История </w:t>
      </w:r>
      <w:r w:rsidR="00771C96" w:rsidRPr="00716A40">
        <w:rPr>
          <w:sz w:val="28"/>
          <w:szCs w:val="28"/>
        </w:rPr>
        <w:t>Нового времени» 7</w:t>
      </w:r>
      <w:r w:rsidRPr="00716A40">
        <w:rPr>
          <w:sz w:val="28"/>
          <w:szCs w:val="28"/>
        </w:rPr>
        <w:t xml:space="preserve"> класс.</w:t>
      </w:r>
    </w:p>
    <w:p w:rsidR="00771C96" w:rsidRPr="00716A40" w:rsidRDefault="00771C96" w:rsidP="00716A40">
      <w:pPr>
        <w:pStyle w:val="a9"/>
        <w:numPr>
          <w:ilvl w:val="0"/>
          <w:numId w:val="2"/>
        </w:numPr>
        <w:tabs>
          <w:tab w:val="clear" w:pos="1069"/>
          <w:tab w:val="num" w:pos="709"/>
        </w:tabs>
        <w:ind w:left="709" w:hanging="283"/>
        <w:jc w:val="both"/>
        <w:rPr>
          <w:sz w:val="28"/>
          <w:szCs w:val="28"/>
        </w:rPr>
      </w:pPr>
      <w:r w:rsidRPr="00716A40">
        <w:rPr>
          <w:sz w:val="28"/>
          <w:szCs w:val="28"/>
        </w:rPr>
        <w:t>«Энциклопедия истории России. 862-1917гг.»</w:t>
      </w:r>
    </w:p>
    <w:p w:rsidR="00BF7757" w:rsidRPr="00716A40" w:rsidRDefault="00BF7757" w:rsidP="00716A40">
      <w:pPr>
        <w:pStyle w:val="a9"/>
        <w:numPr>
          <w:ilvl w:val="0"/>
          <w:numId w:val="2"/>
        </w:numPr>
        <w:tabs>
          <w:tab w:val="clear" w:pos="1069"/>
          <w:tab w:val="num" w:pos="709"/>
        </w:tabs>
        <w:ind w:left="709" w:hanging="283"/>
        <w:jc w:val="both"/>
        <w:rPr>
          <w:sz w:val="28"/>
          <w:szCs w:val="28"/>
        </w:rPr>
      </w:pPr>
      <w:r w:rsidRPr="00716A40">
        <w:rPr>
          <w:sz w:val="28"/>
          <w:szCs w:val="28"/>
        </w:rPr>
        <w:t>«Большая энциклопедия России»</w:t>
      </w:r>
      <w:r w:rsidR="00112055" w:rsidRPr="00716A40">
        <w:rPr>
          <w:sz w:val="28"/>
          <w:szCs w:val="28"/>
        </w:rPr>
        <w:t>.</w:t>
      </w:r>
    </w:p>
    <w:p w:rsidR="00112055" w:rsidRPr="00716A40" w:rsidRDefault="00112055" w:rsidP="00716A40">
      <w:pPr>
        <w:pStyle w:val="a9"/>
        <w:numPr>
          <w:ilvl w:val="0"/>
          <w:numId w:val="2"/>
        </w:numPr>
        <w:tabs>
          <w:tab w:val="clear" w:pos="1069"/>
          <w:tab w:val="num" w:pos="709"/>
        </w:tabs>
        <w:ind w:left="709" w:hanging="283"/>
        <w:jc w:val="both"/>
        <w:rPr>
          <w:sz w:val="28"/>
          <w:szCs w:val="28"/>
        </w:rPr>
      </w:pPr>
      <w:r w:rsidRPr="00716A40">
        <w:rPr>
          <w:sz w:val="28"/>
          <w:szCs w:val="28"/>
        </w:rPr>
        <w:t xml:space="preserve">«История. </w:t>
      </w:r>
      <w:proofErr w:type="spellStart"/>
      <w:r w:rsidRPr="00716A40">
        <w:rPr>
          <w:sz w:val="28"/>
          <w:szCs w:val="28"/>
        </w:rPr>
        <w:t>Годготовка</w:t>
      </w:r>
      <w:proofErr w:type="spellEnd"/>
      <w:r w:rsidRPr="00716A40">
        <w:rPr>
          <w:sz w:val="28"/>
          <w:szCs w:val="28"/>
        </w:rPr>
        <w:t xml:space="preserve"> к ГИА»</w:t>
      </w:r>
    </w:p>
    <w:p w:rsidR="00AA123A" w:rsidRPr="00716A40" w:rsidRDefault="00AA123A" w:rsidP="00716A40">
      <w:pPr>
        <w:ind w:firstLine="426"/>
        <w:rPr>
          <w:b/>
          <w:sz w:val="28"/>
          <w:szCs w:val="28"/>
        </w:rPr>
      </w:pPr>
      <w:r w:rsidRPr="00716A40">
        <w:rPr>
          <w:b/>
          <w:sz w:val="28"/>
          <w:szCs w:val="28"/>
        </w:rPr>
        <w:t>для учащихся</w:t>
      </w:r>
    </w:p>
    <w:p w:rsidR="00112055" w:rsidRPr="00716A40" w:rsidRDefault="00112055" w:rsidP="00716A40">
      <w:pPr>
        <w:numPr>
          <w:ilvl w:val="0"/>
          <w:numId w:val="1"/>
        </w:numPr>
        <w:jc w:val="both"/>
        <w:rPr>
          <w:sz w:val="28"/>
          <w:szCs w:val="28"/>
        </w:rPr>
      </w:pPr>
      <w:r w:rsidRPr="00716A40">
        <w:rPr>
          <w:sz w:val="28"/>
          <w:szCs w:val="28"/>
        </w:rPr>
        <w:t xml:space="preserve">Аксенов Г. Вернадский. </w:t>
      </w:r>
    </w:p>
    <w:p w:rsidR="00FE0342" w:rsidRPr="00716A40" w:rsidRDefault="00112055" w:rsidP="00716A40">
      <w:pPr>
        <w:numPr>
          <w:ilvl w:val="0"/>
          <w:numId w:val="1"/>
        </w:numPr>
        <w:jc w:val="both"/>
        <w:rPr>
          <w:sz w:val="28"/>
          <w:szCs w:val="28"/>
        </w:rPr>
      </w:pPr>
      <w:proofErr w:type="spellStart"/>
      <w:r w:rsidRPr="00716A40">
        <w:rPr>
          <w:sz w:val="28"/>
          <w:szCs w:val="28"/>
        </w:rPr>
        <w:t>Андриянов</w:t>
      </w:r>
      <w:proofErr w:type="spellEnd"/>
      <w:r w:rsidRPr="00716A40">
        <w:rPr>
          <w:sz w:val="28"/>
          <w:szCs w:val="28"/>
        </w:rPr>
        <w:t xml:space="preserve"> В. Косыгин. </w:t>
      </w:r>
    </w:p>
    <w:p w:rsidR="00112055" w:rsidRPr="00716A40" w:rsidRDefault="00112055" w:rsidP="00716A40">
      <w:pPr>
        <w:numPr>
          <w:ilvl w:val="0"/>
          <w:numId w:val="1"/>
        </w:numPr>
        <w:jc w:val="both"/>
        <w:rPr>
          <w:sz w:val="28"/>
          <w:szCs w:val="28"/>
        </w:rPr>
      </w:pPr>
      <w:r w:rsidRPr="00716A40">
        <w:rPr>
          <w:sz w:val="28"/>
          <w:szCs w:val="28"/>
        </w:rPr>
        <w:t>Анисимов Е. В. Императорская Россия.</w:t>
      </w:r>
    </w:p>
    <w:p w:rsidR="00112055" w:rsidRPr="00716A40" w:rsidRDefault="00112055" w:rsidP="00716A40">
      <w:pPr>
        <w:numPr>
          <w:ilvl w:val="0"/>
          <w:numId w:val="1"/>
        </w:numPr>
        <w:jc w:val="both"/>
        <w:rPr>
          <w:sz w:val="28"/>
          <w:szCs w:val="28"/>
        </w:rPr>
      </w:pPr>
      <w:r w:rsidRPr="00716A40">
        <w:rPr>
          <w:sz w:val="28"/>
          <w:szCs w:val="28"/>
        </w:rPr>
        <w:t>Боханов А. Н. Николай II.</w:t>
      </w:r>
    </w:p>
    <w:p w:rsidR="00112055" w:rsidRPr="00716A40" w:rsidRDefault="00112055" w:rsidP="00716A40">
      <w:pPr>
        <w:numPr>
          <w:ilvl w:val="0"/>
          <w:numId w:val="1"/>
        </w:numPr>
        <w:jc w:val="both"/>
        <w:rPr>
          <w:sz w:val="28"/>
          <w:szCs w:val="28"/>
        </w:rPr>
      </w:pPr>
      <w:proofErr w:type="spellStart"/>
      <w:r w:rsidRPr="00716A40">
        <w:rPr>
          <w:sz w:val="28"/>
          <w:szCs w:val="28"/>
        </w:rPr>
        <w:t>Буббайер</w:t>
      </w:r>
      <w:proofErr w:type="spellEnd"/>
      <w:r w:rsidRPr="00716A40">
        <w:rPr>
          <w:sz w:val="28"/>
          <w:szCs w:val="28"/>
        </w:rPr>
        <w:t xml:space="preserve"> Ф. Совесть, диссидентство и реформы в Советской России.</w:t>
      </w:r>
    </w:p>
    <w:p w:rsidR="00112055" w:rsidRPr="00716A40" w:rsidRDefault="00112055" w:rsidP="00716A40">
      <w:pPr>
        <w:numPr>
          <w:ilvl w:val="0"/>
          <w:numId w:val="1"/>
        </w:numPr>
        <w:jc w:val="both"/>
        <w:rPr>
          <w:sz w:val="28"/>
          <w:szCs w:val="28"/>
        </w:rPr>
      </w:pPr>
      <w:r w:rsidRPr="00716A40">
        <w:rPr>
          <w:sz w:val="28"/>
          <w:szCs w:val="28"/>
        </w:rPr>
        <w:t>Варламов А. Григорий Распутин.</w:t>
      </w:r>
    </w:p>
    <w:p w:rsidR="00FE0342" w:rsidRPr="00716A40" w:rsidRDefault="00112055" w:rsidP="00716A40">
      <w:pPr>
        <w:numPr>
          <w:ilvl w:val="0"/>
          <w:numId w:val="1"/>
        </w:numPr>
        <w:jc w:val="both"/>
        <w:rPr>
          <w:sz w:val="28"/>
          <w:szCs w:val="28"/>
        </w:rPr>
      </w:pPr>
      <w:r w:rsidRPr="00716A40">
        <w:rPr>
          <w:sz w:val="28"/>
          <w:szCs w:val="28"/>
        </w:rPr>
        <w:t xml:space="preserve">Великая Отечественная война. 1941—1945. Военно-исторические очерки. </w:t>
      </w:r>
    </w:p>
    <w:p w:rsidR="00FE0342" w:rsidRPr="00716A40" w:rsidRDefault="00112055" w:rsidP="00716A40">
      <w:pPr>
        <w:numPr>
          <w:ilvl w:val="0"/>
          <w:numId w:val="1"/>
        </w:numPr>
        <w:jc w:val="both"/>
        <w:rPr>
          <w:sz w:val="28"/>
          <w:szCs w:val="28"/>
        </w:rPr>
      </w:pPr>
      <w:r w:rsidRPr="00716A40">
        <w:rPr>
          <w:sz w:val="28"/>
          <w:szCs w:val="28"/>
        </w:rPr>
        <w:t xml:space="preserve">Гареев М. А. Полководцы Победы и их военное наследие. </w:t>
      </w:r>
    </w:p>
    <w:p w:rsidR="00FE0342" w:rsidRPr="00716A40" w:rsidRDefault="00112055" w:rsidP="00716A40">
      <w:pPr>
        <w:numPr>
          <w:ilvl w:val="0"/>
          <w:numId w:val="1"/>
        </w:numPr>
        <w:jc w:val="both"/>
        <w:rPr>
          <w:sz w:val="28"/>
          <w:szCs w:val="28"/>
        </w:rPr>
      </w:pPr>
      <w:proofErr w:type="spellStart"/>
      <w:r w:rsidRPr="00716A40">
        <w:rPr>
          <w:sz w:val="28"/>
          <w:szCs w:val="28"/>
        </w:rPr>
        <w:t>Дайнес</w:t>
      </w:r>
      <w:proofErr w:type="spellEnd"/>
      <w:r w:rsidRPr="00716A40">
        <w:rPr>
          <w:sz w:val="28"/>
          <w:szCs w:val="28"/>
        </w:rPr>
        <w:t xml:space="preserve"> В. Жуков. </w:t>
      </w:r>
    </w:p>
    <w:p w:rsidR="00112055" w:rsidRPr="00716A40" w:rsidRDefault="00112055" w:rsidP="00716A40">
      <w:pPr>
        <w:numPr>
          <w:ilvl w:val="0"/>
          <w:numId w:val="1"/>
        </w:numPr>
        <w:jc w:val="both"/>
        <w:rPr>
          <w:sz w:val="28"/>
          <w:szCs w:val="28"/>
        </w:rPr>
      </w:pPr>
      <w:r w:rsidRPr="00716A40">
        <w:rPr>
          <w:sz w:val="28"/>
          <w:szCs w:val="28"/>
        </w:rPr>
        <w:t>История государства Российского: Жизнеописания. XX век.</w:t>
      </w:r>
    </w:p>
    <w:p w:rsidR="00FE0342" w:rsidRPr="00716A40" w:rsidRDefault="00112055" w:rsidP="00716A40">
      <w:pPr>
        <w:numPr>
          <w:ilvl w:val="0"/>
          <w:numId w:val="1"/>
        </w:numPr>
        <w:jc w:val="both"/>
        <w:rPr>
          <w:sz w:val="28"/>
          <w:szCs w:val="28"/>
        </w:rPr>
      </w:pPr>
      <w:r w:rsidRPr="00716A40">
        <w:rPr>
          <w:sz w:val="28"/>
          <w:szCs w:val="28"/>
        </w:rPr>
        <w:t xml:space="preserve">Люкс Л. История России и Советского Союза. От Ленина до Ельцина. </w:t>
      </w:r>
    </w:p>
    <w:p w:rsidR="00FE0342" w:rsidRPr="00716A40" w:rsidRDefault="00112055" w:rsidP="00716A40">
      <w:pPr>
        <w:numPr>
          <w:ilvl w:val="0"/>
          <w:numId w:val="1"/>
        </w:numPr>
        <w:jc w:val="both"/>
        <w:rPr>
          <w:sz w:val="28"/>
          <w:szCs w:val="28"/>
        </w:rPr>
      </w:pPr>
      <w:r w:rsidRPr="00716A40">
        <w:rPr>
          <w:sz w:val="28"/>
          <w:szCs w:val="28"/>
        </w:rPr>
        <w:t xml:space="preserve">Медведев Р. Андропов. </w:t>
      </w:r>
    </w:p>
    <w:p w:rsidR="00112055" w:rsidRPr="00716A40" w:rsidRDefault="00112055" w:rsidP="00716A40">
      <w:pPr>
        <w:numPr>
          <w:ilvl w:val="0"/>
          <w:numId w:val="1"/>
        </w:numPr>
        <w:jc w:val="both"/>
        <w:rPr>
          <w:sz w:val="28"/>
          <w:szCs w:val="28"/>
        </w:rPr>
      </w:pPr>
      <w:proofErr w:type="spellStart"/>
      <w:r w:rsidRPr="00716A40">
        <w:rPr>
          <w:sz w:val="28"/>
          <w:szCs w:val="28"/>
        </w:rPr>
        <w:t>Млечин</w:t>
      </w:r>
      <w:proofErr w:type="spellEnd"/>
      <w:r w:rsidRPr="00716A40">
        <w:rPr>
          <w:sz w:val="28"/>
          <w:szCs w:val="28"/>
        </w:rPr>
        <w:t xml:space="preserve"> Л. Брежнев. </w:t>
      </w:r>
    </w:p>
    <w:p w:rsidR="00112055" w:rsidRPr="00716A40" w:rsidRDefault="00112055" w:rsidP="00716A40">
      <w:pPr>
        <w:numPr>
          <w:ilvl w:val="0"/>
          <w:numId w:val="1"/>
        </w:numPr>
        <w:jc w:val="both"/>
        <w:rPr>
          <w:sz w:val="28"/>
          <w:szCs w:val="28"/>
        </w:rPr>
      </w:pPr>
      <w:proofErr w:type="spellStart"/>
      <w:r w:rsidRPr="00716A40">
        <w:rPr>
          <w:sz w:val="28"/>
          <w:szCs w:val="28"/>
        </w:rPr>
        <w:t>Поспеловский</w:t>
      </w:r>
      <w:proofErr w:type="spellEnd"/>
      <w:r w:rsidRPr="00716A40">
        <w:rPr>
          <w:sz w:val="28"/>
          <w:szCs w:val="28"/>
        </w:rPr>
        <w:t xml:space="preserve"> Д. В. Русская православная церковь в ХХ веке.</w:t>
      </w:r>
    </w:p>
    <w:p w:rsidR="00112055" w:rsidRPr="00716A40" w:rsidRDefault="00112055" w:rsidP="00716A40">
      <w:pPr>
        <w:numPr>
          <w:ilvl w:val="0"/>
          <w:numId w:val="1"/>
        </w:numPr>
        <w:jc w:val="both"/>
        <w:rPr>
          <w:sz w:val="28"/>
          <w:szCs w:val="28"/>
        </w:rPr>
      </w:pPr>
      <w:r w:rsidRPr="00716A40">
        <w:rPr>
          <w:sz w:val="28"/>
          <w:szCs w:val="28"/>
        </w:rPr>
        <w:t>Прибытков В. Черненко.</w:t>
      </w:r>
    </w:p>
    <w:p w:rsidR="00112055" w:rsidRPr="00716A40" w:rsidRDefault="00112055" w:rsidP="00716A40">
      <w:pPr>
        <w:numPr>
          <w:ilvl w:val="0"/>
          <w:numId w:val="1"/>
        </w:numPr>
        <w:jc w:val="both"/>
        <w:rPr>
          <w:sz w:val="28"/>
          <w:szCs w:val="28"/>
        </w:rPr>
      </w:pPr>
      <w:proofErr w:type="spellStart"/>
      <w:r w:rsidRPr="00716A40">
        <w:rPr>
          <w:sz w:val="28"/>
          <w:szCs w:val="28"/>
        </w:rPr>
        <w:t>Рыбас</w:t>
      </w:r>
      <w:proofErr w:type="spellEnd"/>
      <w:r w:rsidRPr="00716A40">
        <w:rPr>
          <w:sz w:val="28"/>
          <w:szCs w:val="28"/>
        </w:rPr>
        <w:t xml:space="preserve"> С. Столыпин.</w:t>
      </w:r>
    </w:p>
    <w:p w:rsidR="00112055" w:rsidRPr="00716A40" w:rsidRDefault="00112055" w:rsidP="00716A40">
      <w:pPr>
        <w:numPr>
          <w:ilvl w:val="0"/>
          <w:numId w:val="1"/>
        </w:numPr>
        <w:jc w:val="both"/>
        <w:rPr>
          <w:sz w:val="28"/>
          <w:szCs w:val="28"/>
        </w:rPr>
      </w:pPr>
      <w:proofErr w:type="spellStart"/>
      <w:r w:rsidRPr="00716A40">
        <w:rPr>
          <w:sz w:val="28"/>
          <w:szCs w:val="28"/>
        </w:rPr>
        <w:t>Согрин</w:t>
      </w:r>
      <w:proofErr w:type="spellEnd"/>
      <w:r w:rsidRPr="00716A40">
        <w:rPr>
          <w:sz w:val="28"/>
          <w:szCs w:val="28"/>
        </w:rPr>
        <w:t xml:space="preserve"> </w:t>
      </w:r>
    </w:p>
    <w:p w:rsidR="00112055" w:rsidRPr="00716A40" w:rsidRDefault="00112055" w:rsidP="00716A40">
      <w:pPr>
        <w:numPr>
          <w:ilvl w:val="0"/>
          <w:numId w:val="1"/>
        </w:numPr>
        <w:jc w:val="both"/>
        <w:rPr>
          <w:sz w:val="28"/>
          <w:szCs w:val="28"/>
        </w:rPr>
      </w:pPr>
      <w:proofErr w:type="spellStart"/>
      <w:r w:rsidRPr="00716A40">
        <w:rPr>
          <w:sz w:val="28"/>
          <w:szCs w:val="28"/>
        </w:rPr>
        <w:t>Таубман</w:t>
      </w:r>
      <w:proofErr w:type="spellEnd"/>
      <w:r w:rsidRPr="00716A40">
        <w:rPr>
          <w:sz w:val="28"/>
          <w:szCs w:val="28"/>
        </w:rPr>
        <w:t xml:space="preserve"> У. Хрущев. </w:t>
      </w:r>
    </w:p>
    <w:p w:rsidR="00112055" w:rsidRDefault="00112055" w:rsidP="00716A40">
      <w:pPr>
        <w:numPr>
          <w:ilvl w:val="0"/>
          <w:numId w:val="1"/>
        </w:numPr>
        <w:jc w:val="both"/>
        <w:rPr>
          <w:sz w:val="28"/>
          <w:szCs w:val="28"/>
        </w:rPr>
      </w:pPr>
      <w:r w:rsidRPr="00716A40">
        <w:rPr>
          <w:sz w:val="28"/>
          <w:szCs w:val="28"/>
        </w:rPr>
        <w:t>Уткин А. И. Первая мировая война.</w:t>
      </w:r>
    </w:p>
    <w:p w:rsidR="00716A40" w:rsidRDefault="00716A40" w:rsidP="00716A40">
      <w:pPr>
        <w:jc w:val="both"/>
        <w:rPr>
          <w:sz w:val="28"/>
          <w:szCs w:val="28"/>
        </w:rPr>
      </w:pPr>
    </w:p>
    <w:p w:rsidR="00716A40" w:rsidRDefault="00716A40" w:rsidP="00716A40">
      <w:pPr>
        <w:jc w:val="both"/>
        <w:rPr>
          <w:sz w:val="28"/>
          <w:szCs w:val="28"/>
        </w:rPr>
      </w:pPr>
    </w:p>
    <w:p w:rsidR="00716A40" w:rsidRDefault="00716A40" w:rsidP="00716A40">
      <w:pPr>
        <w:jc w:val="both"/>
        <w:rPr>
          <w:sz w:val="28"/>
          <w:szCs w:val="28"/>
        </w:rPr>
      </w:pPr>
    </w:p>
    <w:p w:rsidR="00716A40" w:rsidRDefault="00716A40" w:rsidP="00716A40">
      <w:pPr>
        <w:jc w:val="both"/>
        <w:rPr>
          <w:sz w:val="28"/>
          <w:szCs w:val="28"/>
        </w:rPr>
      </w:pPr>
    </w:p>
    <w:p w:rsidR="00716A40" w:rsidRDefault="00716A40" w:rsidP="00716A40">
      <w:pPr>
        <w:jc w:val="both"/>
        <w:rPr>
          <w:sz w:val="28"/>
          <w:szCs w:val="28"/>
        </w:rPr>
      </w:pPr>
    </w:p>
    <w:p w:rsidR="00716A40" w:rsidRPr="00716A40" w:rsidRDefault="00716A40" w:rsidP="00716A40">
      <w:pPr>
        <w:jc w:val="both"/>
        <w:rPr>
          <w:sz w:val="28"/>
          <w:szCs w:val="28"/>
        </w:rPr>
      </w:pPr>
    </w:p>
    <w:p w:rsidR="00FE0342" w:rsidRPr="00716A40" w:rsidRDefault="00FE0342" w:rsidP="00716A40">
      <w:pPr>
        <w:ind w:firstLine="426"/>
        <w:jc w:val="center"/>
        <w:rPr>
          <w:b/>
          <w:caps/>
          <w:sz w:val="28"/>
          <w:szCs w:val="28"/>
        </w:rPr>
      </w:pPr>
    </w:p>
    <w:p w:rsidR="00112055" w:rsidRPr="00716A40" w:rsidRDefault="00112055" w:rsidP="00716A40">
      <w:pPr>
        <w:ind w:firstLine="426"/>
        <w:jc w:val="center"/>
        <w:rPr>
          <w:b/>
          <w:caps/>
          <w:sz w:val="28"/>
          <w:szCs w:val="28"/>
        </w:rPr>
      </w:pPr>
      <w:r w:rsidRPr="00716A40">
        <w:rPr>
          <w:b/>
          <w:caps/>
          <w:sz w:val="28"/>
          <w:szCs w:val="28"/>
        </w:rPr>
        <w:lastRenderedPageBreak/>
        <w:t xml:space="preserve">Интернет-ресурсы </w:t>
      </w:r>
    </w:p>
    <w:p w:rsidR="00112055" w:rsidRPr="00716A40" w:rsidRDefault="00112055" w:rsidP="00716A40">
      <w:pPr>
        <w:numPr>
          <w:ilvl w:val="0"/>
          <w:numId w:val="13"/>
        </w:numPr>
        <w:jc w:val="both"/>
        <w:rPr>
          <w:sz w:val="28"/>
          <w:szCs w:val="28"/>
        </w:rPr>
      </w:pPr>
      <w:r w:rsidRPr="00716A40">
        <w:rPr>
          <w:sz w:val="28"/>
          <w:szCs w:val="28"/>
        </w:rPr>
        <w:t xml:space="preserve">Архив Александра Н. Яковлева: http://www.alexanderyakovlev.org/ </w:t>
      </w:r>
    </w:p>
    <w:p w:rsidR="00112055" w:rsidRPr="00716A40" w:rsidRDefault="00112055" w:rsidP="00716A40">
      <w:pPr>
        <w:numPr>
          <w:ilvl w:val="0"/>
          <w:numId w:val="13"/>
        </w:numPr>
        <w:jc w:val="both"/>
        <w:rPr>
          <w:sz w:val="28"/>
          <w:szCs w:val="28"/>
        </w:rPr>
      </w:pPr>
      <w:r w:rsidRPr="00716A40">
        <w:rPr>
          <w:sz w:val="28"/>
          <w:szCs w:val="28"/>
        </w:rPr>
        <w:t xml:space="preserve">Белая гвардия: </w:t>
      </w:r>
      <w:hyperlink r:id="rId11" w:history="1">
        <w:r w:rsidRPr="00716A40">
          <w:rPr>
            <w:sz w:val="28"/>
            <w:szCs w:val="28"/>
          </w:rPr>
          <w:t>http://www.whiteforce.newmail.ru/</w:t>
        </w:r>
      </w:hyperlink>
    </w:p>
    <w:p w:rsidR="00112055" w:rsidRPr="00716A40" w:rsidRDefault="00112055" w:rsidP="00716A40">
      <w:pPr>
        <w:numPr>
          <w:ilvl w:val="0"/>
          <w:numId w:val="13"/>
        </w:numPr>
        <w:jc w:val="both"/>
        <w:rPr>
          <w:sz w:val="28"/>
          <w:szCs w:val="28"/>
        </w:rPr>
      </w:pPr>
      <w:r w:rsidRPr="00716A40">
        <w:rPr>
          <w:sz w:val="28"/>
          <w:szCs w:val="28"/>
        </w:rPr>
        <w:t xml:space="preserve">Библиотека Исторического факультета МГУ. Раздел «Россия ХХ в.»: </w:t>
      </w:r>
      <w:hyperlink r:id="rId12" w:history="1">
        <w:r w:rsidRPr="00716A40">
          <w:rPr>
            <w:sz w:val="28"/>
            <w:szCs w:val="28"/>
          </w:rPr>
          <w:t>http://www.hist.msu.ru/ER/Etext/PICT/ussr.htm</w:t>
        </w:r>
      </w:hyperlink>
    </w:p>
    <w:p w:rsidR="00112055" w:rsidRPr="00716A40" w:rsidRDefault="00112055" w:rsidP="00716A40">
      <w:pPr>
        <w:numPr>
          <w:ilvl w:val="0"/>
          <w:numId w:val="13"/>
        </w:numPr>
        <w:jc w:val="both"/>
        <w:rPr>
          <w:sz w:val="28"/>
          <w:szCs w:val="28"/>
        </w:rPr>
      </w:pPr>
      <w:proofErr w:type="spellStart"/>
      <w:r w:rsidRPr="00716A40">
        <w:rPr>
          <w:sz w:val="28"/>
          <w:szCs w:val="28"/>
        </w:rPr>
        <w:t>Ворошиловские</w:t>
      </w:r>
      <w:proofErr w:type="spellEnd"/>
      <w:r w:rsidRPr="00716A40">
        <w:rPr>
          <w:sz w:val="28"/>
          <w:szCs w:val="28"/>
        </w:rPr>
        <w:t xml:space="preserve"> стрелки: </w:t>
      </w:r>
      <w:hyperlink r:id="rId13" w:history="1">
        <w:r w:rsidRPr="00716A40">
          <w:rPr>
            <w:sz w:val="28"/>
            <w:szCs w:val="28"/>
          </w:rPr>
          <w:t>http://airaces.narod.ru/snipers/</w:t>
        </w:r>
      </w:hyperlink>
    </w:p>
    <w:p w:rsidR="00112055" w:rsidRPr="00716A40" w:rsidRDefault="00112055" w:rsidP="00716A40">
      <w:pPr>
        <w:numPr>
          <w:ilvl w:val="0"/>
          <w:numId w:val="13"/>
        </w:numPr>
        <w:jc w:val="both"/>
        <w:rPr>
          <w:sz w:val="28"/>
          <w:szCs w:val="28"/>
        </w:rPr>
      </w:pPr>
      <w:r w:rsidRPr="00716A40">
        <w:rPr>
          <w:sz w:val="28"/>
          <w:szCs w:val="28"/>
        </w:rPr>
        <w:t xml:space="preserve"> Вторая мировая война в русском Интернете: </w:t>
      </w:r>
      <w:hyperlink r:id="rId14" w:history="1">
        <w:r w:rsidRPr="00716A40">
          <w:rPr>
            <w:sz w:val="28"/>
            <w:szCs w:val="28"/>
          </w:rPr>
          <w:t>http://world-war2.chat.ru/</w:t>
        </w:r>
      </w:hyperlink>
    </w:p>
    <w:p w:rsidR="00112055" w:rsidRPr="00716A40" w:rsidRDefault="00112055" w:rsidP="00716A40">
      <w:pPr>
        <w:numPr>
          <w:ilvl w:val="0"/>
          <w:numId w:val="13"/>
        </w:numPr>
        <w:jc w:val="both"/>
        <w:rPr>
          <w:sz w:val="28"/>
          <w:szCs w:val="28"/>
        </w:rPr>
      </w:pPr>
      <w:r w:rsidRPr="00716A40">
        <w:rPr>
          <w:sz w:val="28"/>
          <w:szCs w:val="28"/>
        </w:rPr>
        <w:t xml:space="preserve">Герои страны: </w:t>
      </w:r>
      <w:hyperlink r:id="rId15" w:history="1">
        <w:r w:rsidRPr="00716A40">
          <w:rPr>
            <w:sz w:val="28"/>
            <w:szCs w:val="28"/>
          </w:rPr>
          <w:t>http://www.warheroes.ru/</w:t>
        </w:r>
      </w:hyperlink>
    </w:p>
    <w:p w:rsidR="00112055" w:rsidRPr="00716A40" w:rsidRDefault="00112055" w:rsidP="00716A40">
      <w:pPr>
        <w:numPr>
          <w:ilvl w:val="0"/>
          <w:numId w:val="13"/>
        </w:numPr>
        <w:jc w:val="both"/>
        <w:rPr>
          <w:sz w:val="28"/>
          <w:szCs w:val="28"/>
        </w:rPr>
      </w:pPr>
      <w:r w:rsidRPr="00716A40">
        <w:rPr>
          <w:sz w:val="28"/>
          <w:szCs w:val="28"/>
        </w:rPr>
        <w:t xml:space="preserve">Глобальный </w:t>
      </w:r>
      <w:proofErr w:type="spellStart"/>
      <w:r w:rsidRPr="00716A40">
        <w:rPr>
          <w:sz w:val="28"/>
          <w:szCs w:val="28"/>
        </w:rPr>
        <w:t>мультиязычный</w:t>
      </w:r>
      <w:proofErr w:type="spellEnd"/>
      <w:r w:rsidRPr="00716A40">
        <w:rPr>
          <w:sz w:val="28"/>
          <w:szCs w:val="28"/>
        </w:rPr>
        <w:t xml:space="preserve"> портал, посвященный Махно: </w:t>
      </w:r>
      <w:hyperlink r:id="rId16" w:history="1">
        <w:r w:rsidRPr="00716A40">
          <w:rPr>
            <w:sz w:val="28"/>
            <w:szCs w:val="28"/>
          </w:rPr>
          <w:t>http://www.nestormakhno.info/</w:t>
        </w:r>
      </w:hyperlink>
    </w:p>
    <w:p w:rsidR="00112055" w:rsidRPr="00716A40" w:rsidRDefault="00112055" w:rsidP="00716A40">
      <w:pPr>
        <w:numPr>
          <w:ilvl w:val="0"/>
          <w:numId w:val="13"/>
        </w:numPr>
        <w:jc w:val="both"/>
        <w:rPr>
          <w:sz w:val="28"/>
          <w:szCs w:val="28"/>
        </w:rPr>
      </w:pPr>
      <w:r w:rsidRPr="00716A40">
        <w:rPr>
          <w:sz w:val="28"/>
          <w:szCs w:val="28"/>
        </w:rPr>
        <w:t xml:space="preserve">Документы сталинского террора: </w:t>
      </w:r>
      <w:hyperlink r:id="rId17" w:history="1">
        <w:r w:rsidRPr="00716A40">
          <w:rPr>
            <w:sz w:val="28"/>
            <w:szCs w:val="28"/>
          </w:rPr>
          <w:t>http://www.perpetrator2004.narod.ru/</w:t>
        </w:r>
      </w:hyperlink>
    </w:p>
    <w:p w:rsidR="00112055" w:rsidRPr="00716A40" w:rsidRDefault="00112055" w:rsidP="00716A40">
      <w:pPr>
        <w:numPr>
          <w:ilvl w:val="0"/>
          <w:numId w:val="13"/>
        </w:numPr>
        <w:jc w:val="both"/>
        <w:rPr>
          <w:sz w:val="28"/>
          <w:szCs w:val="28"/>
        </w:rPr>
      </w:pPr>
      <w:proofErr w:type="spellStart"/>
      <w:r w:rsidRPr="00716A40">
        <w:rPr>
          <w:sz w:val="28"/>
          <w:szCs w:val="28"/>
        </w:rPr>
        <w:t>Ероплан</w:t>
      </w:r>
      <w:proofErr w:type="spellEnd"/>
      <w:r w:rsidRPr="00716A40">
        <w:rPr>
          <w:sz w:val="28"/>
          <w:szCs w:val="28"/>
        </w:rPr>
        <w:t xml:space="preserve">. Русская и советская авиация </w:t>
      </w:r>
      <w:proofErr w:type="spellStart"/>
      <w:r w:rsidRPr="00716A40">
        <w:rPr>
          <w:sz w:val="28"/>
          <w:szCs w:val="28"/>
        </w:rPr>
        <w:t>перв</w:t>
      </w:r>
      <w:proofErr w:type="spellEnd"/>
      <w:r w:rsidRPr="00716A40">
        <w:rPr>
          <w:sz w:val="28"/>
          <w:szCs w:val="28"/>
        </w:rPr>
        <w:t xml:space="preserve">. пол. ХХ в.: </w:t>
      </w:r>
      <w:hyperlink r:id="rId18" w:history="1">
        <w:r w:rsidRPr="00716A40">
          <w:rPr>
            <w:sz w:val="28"/>
            <w:szCs w:val="28"/>
          </w:rPr>
          <w:t>http://eroplan.boom.ru/</w:t>
        </w:r>
      </w:hyperlink>
    </w:p>
    <w:p w:rsidR="00112055" w:rsidRPr="00716A40" w:rsidRDefault="00112055" w:rsidP="00716A40">
      <w:pPr>
        <w:numPr>
          <w:ilvl w:val="0"/>
          <w:numId w:val="13"/>
        </w:numPr>
        <w:jc w:val="both"/>
        <w:rPr>
          <w:sz w:val="28"/>
          <w:szCs w:val="28"/>
        </w:rPr>
      </w:pPr>
      <w:r w:rsidRPr="00716A40">
        <w:rPr>
          <w:sz w:val="28"/>
          <w:szCs w:val="28"/>
        </w:rPr>
        <w:t xml:space="preserve"> Коллекция архивных документов по голоду в СССР в 1930-1934 гг.: </w:t>
      </w:r>
      <w:hyperlink r:id="rId19" w:history="1">
        <w:r w:rsidRPr="00716A40">
          <w:rPr>
            <w:sz w:val="28"/>
            <w:szCs w:val="28"/>
          </w:rPr>
          <w:t>http://www.rusarchives.ru/publication/hunger-ussr/index.shtml</w:t>
        </w:r>
      </w:hyperlink>
    </w:p>
    <w:p w:rsidR="00112055" w:rsidRPr="00716A40" w:rsidRDefault="00112055" w:rsidP="00716A40">
      <w:pPr>
        <w:numPr>
          <w:ilvl w:val="0"/>
          <w:numId w:val="13"/>
        </w:numPr>
        <w:jc w:val="both"/>
        <w:rPr>
          <w:sz w:val="28"/>
          <w:szCs w:val="28"/>
        </w:rPr>
      </w:pPr>
      <w:r w:rsidRPr="00716A40">
        <w:rPr>
          <w:sz w:val="28"/>
          <w:szCs w:val="28"/>
        </w:rPr>
        <w:t xml:space="preserve">Мемориал: история террора: </w:t>
      </w:r>
      <w:hyperlink r:id="rId20" w:history="1">
        <w:r w:rsidRPr="00716A40">
          <w:rPr>
            <w:sz w:val="28"/>
            <w:szCs w:val="28"/>
          </w:rPr>
          <w:t>http://www.memo.ru/history/</w:t>
        </w:r>
      </w:hyperlink>
    </w:p>
    <w:p w:rsidR="00112055" w:rsidRPr="00716A40" w:rsidRDefault="00112055" w:rsidP="00716A40">
      <w:pPr>
        <w:numPr>
          <w:ilvl w:val="0"/>
          <w:numId w:val="13"/>
        </w:numPr>
        <w:jc w:val="both"/>
        <w:rPr>
          <w:sz w:val="28"/>
          <w:szCs w:val="28"/>
        </w:rPr>
      </w:pPr>
      <w:r w:rsidRPr="00716A40">
        <w:rPr>
          <w:sz w:val="28"/>
          <w:szCs w:val="28"/>
        </w:rPr>
        <w:t xml:space="preserve">Наша Победа: </w:t>
      </w:r>
      <w:hyperlink r:id="rId21" w:history="1">
        <w:r w:rsidRPr="00716A40">
          <w:rPr>
            <w:sz w:val="28"/>
            <w:szCs w:val="28"/>
          </w:rPr>
          <w:t>http://9may.ru/</w:t>
        </w:r>
      </w:hyperlink>
    </w:p>
    <w:p w:rsidR="00112055" w:rsidRPr="00716A40" w:rsidRDefault="00112055" w:rsidP="00716A40">
      <w:pPr>
        <w:numPr>
          <w:ilvl w:val="0"/>
          <w:numId w:val="13"/>
        </w:numPr>
        <w:jc w:val="both"/>
        <w:rPr>
          <w:sz w:val="28"/>
          <w:szCs w:val="28"/>
        </w:rPr>
      </w:pPr>
      <w:r w:rsidRPr="00716A40">
        <w:rPr>
          <w:sz w:val="28"/>
          <w:szCs w:val="28"/>
        </w:rPr>
        <w:t xml:space="preserve"> Победители: Солдаты великой войны: </w:t>
      </w:r>
      <w:hyperlink r:id="rId22" w:history="1">
        <w:r w:rsidRPr="00716A40">
          <w:rPr>
            <w:sz w:val="28"/>
            <w:szCs w:val="28"/>
          </w:rPr>
          <w:t>http://www.pobediteli.ru/</w:t>
        </w:r>
      </w:hyperlink>
    </w:p>
    <w:p w:rsidR="00112055" w:rsidRPr="00716A40" w:rsidRDefault="00112055" w:rsidP="00716A40">
      <w:pPr>
        <w:numPr>
          <w:ilvl w:val="0"/>
          <w:numId w:val="13"/>
        </w:numPr>
        <w:jc w:val="both"/>
        <w:rPr>
          <w:sz w:val="28"/>
          <w:szCs w:val="28"/>
        </w:rPr>
      </w:pPr>
      <w:proofErr w:type="spellStart"/>
      <w:r w:rsidRPr="00716A40">
        <w:rPr>
          <w:sz w:val="28"/>
          <w:szCs w:val="28"/>
        </w:rPr>
        <w:t>Рабоче-Крестьянская</w:t>
      </w:r>
      <w:proofErr w:type="spellEnd"/>
      <w:r w:rsidRPr="00716A40">
        <w:rPr>
          <w:sz w:val="28"/>
          <w:szCs w:val="28"/>
        </w:rPr>
        <w:t xml:space="preserve"> Красная Армия: </w:t>
      </w:r>
      <w:hyperlink r:id="rId23" w:history="1">
        <w:r w:rsidRPr="00716A40">
          <w:rPr>
            <w:sz w:val="28"/>
            <w:szCs w:val="28"/>
          </w:rPr>
          <w:t>http://rkka.ru/</w:t>
        </w:r>
      </w:hyperlink>
    </w:p>
    <w:p w:rsidR="00112055" w:rsidRPr="00716A40" w:rsidRDefault="00112055" w:rsidP="00716A40">
      <w:pPr>
        <w:numPr>
          <w:ilvl w:val="0"/>
          <w:numId w:val="13"/>
        </w:numPr>
        <w:jc w:val="both"/>
        <w:rPr>
          <w:sz w:val="28"/>
          <w:szCs w:val="28"/>
        </w:rPr>
      </w:pPr>
      <w:r w:rsidRPr="00716A40">
        <w:rPr>
          <w:sz w:val="28"/>
          <w:szCs w:val="28"/>
        </w:rPr>
        <w:t xml:space="preserve"> С. Ю. Витте: </w:t>
      </w:r>
      <w:hyperlink r:id="rId24" w:history="1">
        <w:r w:rsidRPr="00716A40">
          <w:rPr>
            <w:sz w:val="28"/>
            <w:szCs w:val="28"/>
          </w:rPr>
          <w:t>http://mx.prometeus.nsc.ru/biblio/vitte/refer.ssi</w:t>
        </w:r>
      </w:hyperlink>
      <w:r w:rsidRPr="00716A40">
        <w:rPr>
          <w:sz w:val="28"/>
          <w:szCs w:val="28"/>
        </w:rPr>
        <w:t>.</w:t>
      </w:r>
    </w:p>
    <w:p w:rsidR="00112055" w:rsidRPr="00716A40" w:rsidRDefault="00112055" w:rsidP="00716A40">
      <w:pPr>
        <w:numPr>
          <w:ilvl w:val="0"/>
          <w:numId w:val="13"/>
        </w:numPr>
        <w:jc w:val="both"/>
        <w:rPr>
          <w:sz w:val="28"/>
          <w:szCs w:val="28"/>
        </w:rPr>
      </w:pPr>
      <w:r w:rsidRPr="00716A40">
        <w:rPr>
          <w:sz w:val="28"/>
          <w:szCs w:val="28"/>
        </w:rPr>
        <w:t xml:space="preserve"> Советско-финские войны 1939-1940 и 1941-1944 гг.: </w:t>
      </w:r>
      <w:hyperlink r:id="rId25" w:history="1">
        <w:r w:rsidRPr="00716A40">
          <w:rPr>
            <w:sz w:val="28"/>
            <w:szCs w:val="28"/>
          </w:rPr>
          <w:t>http://www.aroundspb.ru/finnish/</w:t>
        </w:r>
      </w:hyperlink>
    </w:p>
    <w:p w:rsidR="00112055" w:rsidRPr="00716A40" w:rsidRDefault="00112055" w:rsidP="00716A40">
      <w:pPr>
        <w:numPr>
          <w:ilvl w:val="0"/>
          <w:numId w:val="13"/>
        </w:numPr>
        <w:jc w:val="both"/>
        <w:rPr>
          <w:sz w:val="28"/>
          <w:szCs w:val="28"/>
        </w:rPr>
      </w:pPr>
      <w:r w:rsidRPr="00716A40">
        <w:rPr>
          <w:sz w:val="28"/>
          <w:szCs w:val="28"/>
        </w:rPr>
        <w:t xml:space="preserve"> Старые газеты: </w:t>
      </w:r>
      <w:hyperlink r:id="rId26" w:history="1">
        <w:r w:rsidRPr="00716A40">
          <w:rPr>
            <w:sz w:val="28"/>
            <w:szCs w:val="28"/>
          </w:rPr>
          <w:t>http://oldgazette.ru/</w:t>
        </w:r>
      </w:hyperlink>
    </w:p>
    <w:p w:rsidR="00112055" w:rsidRPr="00716A40" w:rsidRDefault="00112055" w:rsidP="00716A40">
      <w:pPr>
        <w:numPr>
          <w:ilvl w:val="0"/>
          <w:numId w:val="13"/>
        </w:numPr>
        <w:jc w:val="both"/>
        <w:rPr>
          <w:sz w:val="28"/>
          <w:szCs w:val="28"/>
        </w:rPr>
      </w:pPr>
      <w:r w:rsidRPr="00716A40">
        <w:rPr>
          <w:sz w:val="28"/>
          <w:szCs w:val="28"/>
        </w:rPr>
        <w:t xml:space="preserve">Уроки истории. ХХ век: </w:t>
      </w:r>
      <w:hyperlink r:id="rId27" w:history="1">
        <w:r w:rsidRPr="00716A40">
          <w:rPr>
            <w:sz w:val="28"/>
            <w:szCs w:val="28"/>
          </w:rPr>
          <w:t>http://www.urokiistorii.ru/</w:t>
        </w:r>
      </w:hyperlink>
    </w:p>
    <w:p w:rsidR="00112055" w:rsidRPr="00716A40" w:rsidRDefault="00112055" w:rsidP="00716A40">
      <w:pPr>
        <w:numPr>
          <w:ilvl w:val="0"/>
          <w:numId w:val="13"/>
        </w:numPr>
        <w:jc w:val="both"/>
        <w:rPr>
          <w:sz w:val="28"/>
          <w:szCs w:val="28"/>
        </w:rPr>
      </w:pPr>
      <w:r w:rsidRPr="00716A40">
        <w:rPr>
          <w:sz w:val="28"/>
          <w:szCs w:val="28"/>
        </w:rPr>
        <w:t xml:space="preserve">Электронная база данных «Воспоминания о </w:t>
      </w:r>
      <w:proofErr w:type="spellStart"/>
      <w:r w:rsidRPr="00716A40">
        <w:rPr>
          <w:sz w:val="28"/>
          <w:szCs w:val="28"/>
        </w:rPr>
        <w:t>ГУЛАГе</w:t>
      </w:r>
      <w:proofErr w:type="spellEnd"/>
      <w:r w:rsidRPr="00716A40">
        <w:rPr>
          <w:sz w:val="28"/>
          <w:szCs w:val="28"/>
        </w:rPr>
        <w:t xml:space="preserve"> и их авторы»: </w:t>
      </w:r>
      <w:hyperlink r:id="rId28" w:history="1">
        <w:r w:rsidRPr="00716A40">
          <w:rPr>
            <w:sz w:val="28"/>
            <w:szCs w:val="28"/>
          </w:rPr>
          <w:t>http://www.sakharov-center.ru/gulag/</w:t>
        </w:r>
      </w:hyperlink>
    </w:p>
    <w:p w:rsidR="00FE0342" w:rsidRDefault="00112055" w:rsidP="00716A40">
      <w:pPr>
        <w:numPr>
          <w:ilvl w:val="0"/>
          <w:numId w:val="13"/>
        </w:numPr>
        <w:spacing w:line="276" w:lineRule="auto"/>
        <w:jc w:val="both"/>
        <w:rPr>
          <w:sz w:val="28"/>
          <w:szCs w:val="28"/>
        </w:rPr>
      </w:pPr>
      <w:r w:rsidRPr="00716A40">
        <w:rPr>
          <w:sz w:val="28"/>
          <w:szCs w:val="28"/>
        </w:rPr>
        <w:t xml:space="preserve">Я помню: </w:t>
      </w:r>
      <w:hyperlink r:id="rId29" w:history="1">
        <w:r w:rsidRPr="00716A40">
          <w:rPr>
            <w:sz w:val="28"/>
            <w:szCs w:val="28"/>
          </w:rPr>
          <w:t>http://iremember.ru/</w:t>
        </w:r>
      </w:hyperlink>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Default="00716A40" w:rsidP="00716A40">
      <w:pPr>
        <w:spacing w:line="276" w:lineRule="auto"/>
        <w:jc w:val="both"/>
        <w:rPr>
          <w:sz w:val="28"/>
          <w:szCs w:val="28"/>
        </w:rPr>
      </w:pPr>
    </w:p>
    <w:p w:rsidR="00716A40" w:rsidRPr="00716A40" w:rsidRDefault="00716A40" w:rsidP="00716A40">
      <w:pPr>
        <w:spacing w:line="276" w:lineRule="auto"/>
        <w:jc w:val="both"/>
        <w:rPr>
          <w:sz w:val="28"/>
          <w:szCs w:val="28"/>
        </w:rPr>
      </w:pPr>
    </w:p>
    <w:p w:rsidR="00875B31" w:rsidRPr="00716A40" w:rsidRDefault="00875B31" w:rsidP="00716A40">
      <w:pPr>
        <w:jc w:val="center"/>
        <w:rPr>
          <w:b/>
          <w:sz w:val="28"/>
          <w:szCs w:val="28"/>
        </w:rPr>
      </w:pPr>
    </w:p>
    <w:p w:rsidR="00C85028" w:rsidRPr="00716A40" w:rsidRDefault="00C85028" w:rsidP="00716A40">
      <w:pPr>
        <w:jc w:val="center"/>
        <w:rPr>
          <w:b/>
          <w:caps/>
          <w:sz w:val="28"/>
          <w:szCs w:val="28"/>
        </w:rPr>
      </w:pPr>
      <w:r w:rsidRPr="00716A40">
        <w:rPr>
          <w:b/>
          <w:sz w:val="28"/>
          <w:szCs w:val="28"/>
        </w:rPr>
        <w:lastRenderedPageBreak/>
        <w:t>УЧЕБНО-ТЕМАТИЧЕСКИЙ ПЛАН</w:t>
      </w:r>
      <w:r w:rsidR="00E333D8" w:rsidRPr="00716A40">
        <w:rPr>
          <w:b/>
          <w:sz w:val="28"/>
          <w:szCs w:val="28"/>
        </w:rPr>
        <w:t xml:space="preserve"> </w:t>
      </w:r>
    </w:p>
    <w:p w:rsidR="00C85028" w:rsidRPr="00716A40" w:rsidRDefault="00C85028" w:rsidP="00716A40">
      <w:pPr>
        <w:shd w:val="clear" w:color="auto" w:fill="FFFFFF"/>
        <w:ind w:left="370"/>
        <w:rPr>
          <w:sz w:val="28"/>
          <w:szCs w:val="28"/>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6648"/>
        <w:gridCol w:w="962"/>
        <w:gridCol w:w="1938"/>
      </w:tblGrid>
      <w:tr w:rsidR="00124690" w:rsidRPr="00716A40" w:rsidTr="00AD6051">
        <w:tc>
          <w:tcPr>
            <w:tcW w:w="519" w:type="dxa"/>
          </w:tcPr>
          <w:p w:rsidR="00124690" w:rsidRPr="00716A40" w:rsidRDefault="00124690" w:rsidP="00716A40">
            <w:pPr>
              <w:jc w:val="center"/>
              <w:rPr>
                <w:sz w:val="28"/>
                <w:szCs w:val="28"/>
              </w:rPr>
            </w:pPr>
            <w:r w:rsidRPr="00716A40">
              <w:rPr>
                <w:sz w:val="28"/>
                <w:szCs w:val="28"/>
              </w:rPr>
              <w:t>№</w:t>
            </w:r>
          </w:p>
        </w:tc>
        <w:tc>
          <w:tcPr>
            <w:tcW w:w="6852" w:type="dxa"/>
          </w:tcPr>
          <w:p w:rsidR="00124690" w:rsidRPr="00716A40" w:rsidRDefault="00124690" w:rsidP="00716A40">
            <w:pPr>
              <w:jc w:val="center"/>
              <w:rPr>
                <w:b/>
                <w:sz w:val="28"/>
                <w:szCs w:val="28"/>
              </w:rPr>
            </w:pPr>
            <w:r w:rsidRPr="00716A40">
              <w:rPr>
                <w:b/>
                <w:sz w:val="28"/>
                <w:szCs w:val="28"/>
              </w:rPr>
              <w:t>Темы разделов</w:t>
            </w:r>
          </w:p>
        </w:tc>
        <w:tc>
          <w:tcPr>
            <w:tcW w:w="963" w:type="dxa"/>
          </w:tcPr>
          <w:p w:rsidR="00124690" w:rsidRPr="00716A40" w:rsidRDefault="00124690" w:rsidP="00716A40">
            <w:pPr>
              <w:jc w:val="center"/>
              <w:rPr>
                <w:b/>
                <w:sz w:val="28"/>
                <w:szCs w:val="28"/>
              </w:rPr>
            </w:pPr>
            <w:r w:rsidRPr="00716A40">
              <w:rPr>
                <w:b/>
                <w:sz w:val="28"/>
                <w:szCs w:val="28"/>
              </w:rPr>
              <w:t>Кол</w:t>
            </w:r>
            <w:r w:rsidRPr="00716A40">
              <w:rPr>
                <w:b/>
                <w:sz w:val="28"/>
                <w:szCs w:val="28"/>
                <w:lang w:val="en-US"/>
              </w:rPr>
              <w:t>-</w:t>
            </w:r>
            <w:r w:rsidRPr="00716A40">
              <w:rPr>
                <w:b/>
                <w:sz w:val="28"/>
                <w:szCs w:val="28"/>
              </w:rPr>
              <w:t>во часов</w:t>
            </w:r>
          </w:p>
        </w:tc>
        <w:tc>
          <w:tcPr>
            <w:tcW w:w="1731" w:type="dxa"/>
          </w:tcPr>
          <w:p w:rsidR="00124690" w:rsidRPr="00716A40" w:rsidRDefault="00124690" w:rsidP="00716A40">
            <w:pPr>
              <w:jc w:val="center"/>
              <w:rPr>
                <w:b/>
                <w:sz w:val="28"/>
                <w:szCs w:val="28"/>
              </w:rPr>
            </w:pPr>
            <w:r w:rsidRPr="00716A40">
              <w:rPr>
                <w:b/>
                <w:sz w:val="28"/>
                <w:szCs w:val="28"/>
              </w:rPr>
              <w:t>Количество контрольных работ</w:t>
            </w:r>
          </w:p>
        </w:tc>
      </w:tr>
      <w:tr w:rsidR="00244BC5" w:rsidRPr="00716A40" w:rsidTr="00716A40">
        <w:tc>
          <w:tcPr>
            <w:tcW w:w="519" w:type="dxa"/>
          </w:tcPr>
          <w:p w:rsidR="00244BC5" w:rsidRPr="00716A40" w:rsidRDefault="00244BC5" w:rsidP="00716A40">
            <w:pPr>
              <w:pStyle w:val="a9"/>
              <w:widowControl w:val="0"/>
              <w:tabs>
                <w:tab w:val="left" w:pos="686"/>
              </w:tabs>
              <w:autoSpaceDE w:val="0"/>
              <w:autoSpaceDN w:val="0"/>
              <w:adjustRightInd w:val="0"/>
              <w:ind w:left="34"/>
              <w:rPr>
                <w:color w:val="000000"/>
                <w:sz w:val="28"/>
                <w:szCs w:val="28"/>
              </w:rPr>
            </w:pPr>
          </w:p>
        </w:tc>
        <w:tc>
          <w:tcPr>
            <w:tcW w:w="6852" w:type="dxa"/>
          </w:tcPr>
          <w:p w:rsidR="00244BC5" w:rsidRPr="00716A40" w:rsidRDefault="00244BC5" w:rsidP="00716A40">
            <w:pPr>
              <w:rPr>
                <w:b/>
                <w:sz w:val="28"/>
                <w:szCs w:val="28"/>
              </w:rPr>
            </w:pPr>
            <w:r w:rsidRPr="00716A40">
              <w:rPr>
                <w:b/>
                <w:sz w:val="28"/>
                <w:szCs w:val="28"/>
              </w:rPr>
              <w:t>История России</w:t>
            </w:r>
          </w:p>
        </w:tc>
        <w:tc>
          <w:tcPr>
            <w:tcW w:w="963" w:type="dxa"/>
          </w:tcPr>
          <w:p w:rsidR="00244BC5" w:rsidRPr="00716A40" w:rsidRDefault="00244BC5" w:rsidP="00716A40">
            <w:pPr>
              <w:widowControl w:val="0"/>
              <w:tabs>
                <w:tab w:val="left" w:pos="686"/>
              </w:tabs>
              <w:autoSpaceDE w:val="0"/>
              <w:autoSpaceDN w:val="0"/>
              <w:adjustRightInd w:val="0"/>
              <w:jc w:val="center"/>
              <w:rPr>
                <w:b/>
                <w:sz w:val="28"/>
                <w:szCs w:val="28"/>
              </w:rPr>
            </w:pPr>
            <w:r w:rsidRPr="00716A40">
              <w:rPr>
                <w:b/>
                <w:sz w:val="28"/>
                <w:szCs w:val="28"/>
              </w:rPr>
              <w:t>46</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Россия в начале ХХ века (1900-1916 гг.)</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7</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 xml:space="preserve">Первая мировая война </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1</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 xml:space="preserve">Великая российская революция. 1917-1921 гг. </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7</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СССР на путях строительства нового общества. 1921 – 1938гг.</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8</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Великая Отечественная война</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7</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 xml:space="preserve">СССР в 1945-1953 гг. </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3</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 xml:space="preserve">СССР в 1953-середине 60-ых гг. ХХ в. </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3</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СССР в середине 60-х – середине 80-ых гг. ХХ в.</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3</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Перестройка в СССР. 1985-1991 гг.</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3</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 xml:space="preserve">Россия в конце XX – начале XXI века </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3</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r w:rsidR="00244BC5" w:rsidRPr="00716A40" w:rsidTr="00716A40">
        <w:tc>
          <w:tcPr>
            <w:tcW w:w="519" w:type="dxa"/>
          </w:tcPr>
          <w:p w:rsidR="00244BC5" w:rsidRPr="00716A40" w:rsidRDefault="00244BC5" w:rsidP="00716A40">
            <w:pPr>
              <w:pStyle w:val="a9"/>
              <w:widowControl w:val="0"/>
              <w:numPr>
                <w:ilvl w:val="0"/>
                <w:numId w:val="16"/>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Резерв</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1</w:t>
            </w:r>
          </w:p>
        </w:tc>
        <w:tc>
          <w:tcPr>
            <w:tcW w:w="1731"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p>
        </w:tc>
      </w:tr>
      <w:tr w:rsidR="00124690" w:rsidRPr="00716A40" w:rsidTr="00AD6051">
        <w:tc>
          <w:tcPr>
            <w:tcW w:w="519" w:type="dxa"/>
          </w:tcPr>
          <w:p w:rsidR="00124690" w:rsidRPr="00716A40" w:rsidRDefault="00124690" w:rsidP="00716A40">
            <w:pPr>
              <w:pStyle w:val="a9"/>
              <w:widowControl w:val="0"/>
              <w:tabs>
                <w:tab w:val="left" w:pos="686"/>
              </w:tabs>
              <w:autoSpaceDE w:val="0"/>
              <w:autoSpaceDN w:val="0"/>
              <w:adjustRightInd w:val="0"/>
              <w:ind w:left="34"/>
              <w:rPr>
                <w:color w:val="000000"/>
                <w:sz w:val="28"/>
                <w:szCs w:val="28"/>
              </w:rPr>
            </w:pPr>
          </w:p>
        </w:tc>
        <w:tc>
          <w:tcPr>
            <w:tcW w:w="6852" w:type="dxa"/>
          </w:tcPr>
          <w:p w:rsidR="00124690" w:rsidRPr="00716A40" w:rsidRDefault="00124690" w:rsidP="00716A40">
            <w:pPr>
              <w:rPr>
                <w:b/>
                <w:sz w:val="28"/>
                <w:szCs w:val="28"/>
              </w:rPr>
            </w:pPr>
            <w:r w:rsidRPr="00716A40">
              <w:rPr>
                <w:b/>
                <w:sz w:val="28"/>
                <w:szCs w:val="28"/>
              </w:rPr>
              <w:t>Новейшая история зарубежных стран. XX - начало XXI в.</w:t>
            </w:r>
          </w:p>
        </w:tc>
        <w:tc>
          <w:tcPr>
            <w:tcW w:w="963" w:type="dxa"/>
          </w:tcPr>
          <w:p w:rsidR="00124690" w:rsidRPr="00716A40" w:rsidRDefault="006C73F9" w:rsidP="00716A40">
            <w:pPr>
              <w:widowControl w:val="0"/>
              <w:tabs>
                <w:tab w:val="left" w:pos="686"/>
              </w:tabs>
              <w:autoSpaceDE w:val="0"/>
              <w:autoSpaceDN w:val="0"/>
              <w:adjustRightInd w:val="0"/>
              <w:jc w:val="center"/>
              <w:rPr>
                <w:b/>
                <w:sz w:val="28"/>
                <w:szCs w:val="28"/>
              </w:rPr>
            </w:pPr>
            <w:r w:rsidRPr="00716A40">
              <w:rPr>
                <w:b/>
                <w:sz w:val="28"/>
                <w:szCs w:val="28"/>
              </w:rPr>
              <w:t>2</w:t>
            </w:r>
            <w:r w:rsidR="00FF7D33" w:rsidRPr="00716A40">
              <w:rPr>
                <w:b/>
                <w:sz w:val="28"/>
                <w:szCs w:val="28"/>
              </w:rPr>
              <w:t>4</w:t>
            </w:r>
          </w:p>
        </w:tc>
        <w:tc>
          <w:tcPr>
            <w:tcW w:w="1731" w:type="dxa"/>
          </w:tcPr>
          <w:p w:rsidR="00124690" w:rsidRPr="00716A40" w:rsidRDefault="00124690" w:rsidP="00716A40">
            <w:pPr>
              <w:widowControl w:val="0"/>
              <w:tabs>
                <w:tab w:val="left" w:pos="686"/>
              </w:tabs>
              <w:autoSpaceDE w:val="0"/>
              <w:autoSpaceDN w:val="0"/>
              <w:adjustRightInd w:val="0"/>
              <w:jc w:val="center"/>
              <w:rPr>
                <w:b/>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rPr>
            </w:pPr>
          </w:p>
        </w:tc>
        <w:tc>
          <w:tcPr>
            <w:tcW w:w="6852" w:type="dxa"/>
          </w:tcPr>
          <w:p w:rsidR="006C73F9" w:rsidRPr="00716A40" w:rsidRDefault="006C73F9" w:rsidP="00716A40">
            <w:pPr>
              <w:rPr>
                <w:sz w:val="28"/>
                <w:szCs w:val="28"/>
              </w:rPr>
            </w:pPr>
            <w:r w:rsidRPr="00716A40">
              <w:rPr>
                <w:sz w:val="28"/>
                <w:szCs w:val="28"/>
              </w:rPr>
              <w:t>Введение. Новейшая история – как историческая эпоха</w:t>
            </w:r>
          </w:p>
        </w:tc>
        <w:tc>
          <w:tcPr>
            <w:tcW w:w="963" w:type="dxa"/>
          </w:tcPr>
          <w:p w:rsidR="006C73F9" w:rsidRPr="00716A40" w:rsidRDefault="006C73F9" w:rsidP="00716A40">
            <w:pPr>
              <w:jc w:val="center"/>
              <w:rPr>
                <w:sz w:val="28"/>
                <w:szCs w:val="28"/>
              </w:rPr>
            </w:pPr>
            <w:r w:rsidRPr="00716A40">
              <w:rPr>
                <w:sz w:val="28"/>
                <w:szCs w:val="28"/>
              </w:rPr>
              <w:t>1</w:t>
            </w:r>
          </w:p>
        </w:tc>
        <w:tc>
          <w:tcPr>
            <w:tcW w:w="1731" w:type="dxa"/>
          </w:tcPr>
          <w:p w:rsidR="006C73F9" w:rsidRPr="00716A40" w:rsidRDefault="006C73F9" w:rsidP="00716A40">
            <w:pPr>
              <w:widowControl w:val="0"/>
              <w:tabs>
                <w:tab w:val="left" w:pos="686"/>
              </w:tabs>
              <w:autoSpaceDE w:val="0"/>
              <w:autoSpaceDN w:val="0"/>
              <w:adjustRightInd w:val="0"/>
              <w:jc w:val="center"/>
              <w:rPr>
                <w:b/>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lang w:val="en-US"/>
              </w:rPr>
            </w:pPr>
          </w:p>
        </w:tc>
        <w:tc>
          <w:tcPr>
            <w:tcW w:w="6852" w:type="dxa"/>
          </w:tcPr>
          <w:p w:rsidR="006C73F9" w:rsidRPr="00716A40" w:rsidRDefault="006C73F9" w:rsidP="00716A40">
            <w:pPr>
              <w:rPr>
                <w:sz w:val="28"/>
                <w:szCs w:val="28"/>
              </w:rPr>
            </w:pPr>
            <w:r w:rsidRPr="00716A40">
              <w:rPr>
                <w:sz w:val="28"/>
                <w:szCs w:val="28"/>
              </w:rPr>
              <w:t>Мир в начале ХХ века</w:t>
            </w:r>
          </w:p>
        </w:tc>
        <w:tc>
          <w:tcPr>
            <w:tcW w:w="963"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2</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lang w:val="en-US"/>
              </w:rPr>
            </w:pPr>
          </w:p>
        </w:tc>
        <w:tc>
          <w:tcPr>
            <w:tcW w:w="6852" w:type="dxa"/>
          </w:tcPr>
          <w:p w:rsidR="006C73F9" w:rsidRPr="00716A40" w:rsidRDefault="006C73F9" w:rsidP="00716A40">
            <w:pPr>
              <w:rPr>
                <w:sz w:val="28"/>
                <w:szCs w:val="28"/>
              </w:rPr>
            </w:pPr>
            <w:r w:rsidRPr="00716A40">
              <w:rPr>
                <w:sz w:val="28"/>
                <w:szCs w:val="28"/>
              </w:rPr>
              <w:t xml:space="preserve">Первая мировая война </w:t>
            </w:r>
          </w:p>
        </w:tc>
        <w:tc>
          <w:tcPr>
            <w:tcW w:w="963"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3</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lang w:val="en-US"/>
              </w:rPr>
            </w:pPr>
          </w:p>
        </w:tc>
        <w:tc>
          <w:tcPr>
            <w:tcW w:w="6852" w:type="dxa"/>
          </w:tcPr>
          <w:p w:rsidR="006C73F9" w:rsidRPr="00716A40" w:rsidRDefault="006C73F9" w:rsidP="00716A40">
            <w:pPr>
              <w:rPr>
                <w:sz w:val="28"/>
                <w:szCs w:val="28"/>
              </w:rPr>
            </w:pPr>
            <w:r w:rsidRPr="00716A40">
              <w:rPr>
                <w:sz w:val="28"/>
                <w:szCs w:val="28"/>
              </w:rPr>
              <w:t>Страны Европы и США после Первой мировой войны</w:t>
            </w:r>
          </w:p>
        </w:tc>
        <w:tc>
          <w:tcPr>
            <w:tcW w:w="963"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4</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rPr>
            </w:pPr>
          </w:p>
        </w:tc>
        <w:tc>
          <w:tcPr>
            <w:tcW w:w="6852" w:type="dxa"/>
          </w:tcPr>
          <w:p w:rsidR="006C73F9" w:rsidRPr="00716A40" w:rsidRDefault="006C73F9" w:rsidP="00716A40">
            <w:pPr>
              <w:rPr>
                <w:sz w:val="28"/>
                <w:szCs w:val="28"/>
              </w:rPr>
            </w:pPr>
            <w:r w:rsidRPr="00716A40">
              <w:rPr>
                <w:sz w:val="28"/>
                <w:szCs w:val="28"/>
              </w:rPr>
              <w:t>Страны Азии, Африки и Латинской Америки в первой половине ХХ века</w:t>
            </w:r>
          </w:p>
        </w:tc>
        <w:tc>
          <w:tcPr>
            <w:tcW w:w="963" w:type="dxa"/>
          </w:tcPr>
          <w:p w:rsidR="006C73F9"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1</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rPr>
            </w:pPr>
          </w:p>
        </w:tc>
        <w:tc>
          <w:tcPr>
            <w:tcW w:w="6852" w:type="dxa"/>
          </w:tcPr>
          <w:p w:rsidR="006C73F9" w:rsidRPr="00716A40" w:rsidRDefault="006C73F9" w:rsidP="00716A40">
            <w:pPr>
              <w:rPr>
                <w:sz w:val="28"/>
                <w:szCs w:val="28"/>
              </w:rPr>
            </w:pPr>
            <w:r w:rsidRPr="00716A40">
              <w:rPr>
                <w:sz w:val="28"/>
                <w:szCs w:val="28"/>
              </w:rPr>
              <w:t>Вторая мировая война</w:t>
            </w:r>
          </w:p>
        </w:tc>
        <w:tc>
          <w:tcPr>
            <w:tcW w:w="963" w:type="dxa"/>
          </w:tcPr>
          <w:p w:rsidR="006C73F9" w:rsidRPr="00716A40" w:rsidRDefault="00487D80"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2</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rPr>
            </w:pPr>
          </w:p>
        </w:tc>
        <w:tc>
          <w:tcPr>
            <w:tcW w:w="6852" w:type="dxa"/>
          </w:tcPr>
          <w:p w:rsidR="006C73F9" w:rsidRPr="00716A40" w:rsidRDefault="006C73F9" w:rsidP="00716A40">
            <w:pPr>
              <w:rPr>
                <w:sz w:val="28"/>
                <w:szCs w:val="28"/>
              </w:rPr>
            </w:pPr>
            <w:r w:rsidRPr="00716A40">
              <w:rPr>
                <w:sz w:val="28"/>
                <w:szCs w:val="28"/>
              </w:rPr>
              <w:t>Мир во второй половине ХХ века: основные тенденции развития</w:t>
            </w:r>
          </w:p>
        </w:tc>
        <w:tc>
          <w:tcPr>
            <w:tcW w:w="963" w:type="dxa"/>
          </w:tcPr>
          <w:p w:rsidR="006C73F9"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7</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rPr>
            </w:pPr>
          </w:p>
        </w:tc>
        <w:tc>
          <w:tcPr>
            <w:tcW w:w="6852" w:type="dxa"/>
          </w:tcPr>
          <w:p w:rsidR="006C73F9" w:rsidRPr="00716A40" w:rsidRDefault="006C73F9" w:rsidP="00716A40">
            <w:pPr>
              <w:rPr>
                <w:sz w:val="28"/>
                <w:szCs w:val="28"/>
              </w:rPr>
            </w:pPr>
            <w:r w:rsidRPr="00716A40">
              <w:rPr>
                <w:sz w:val="28"/>
                <w:szCs w:val="28"/>
              </w:rPr>
              <w:t>Двадцатый век и культура</w:t>
            </w:r>
          </w:p>
        </w:tc>
        <w:tc>
          <w:tcPr>
            <w:tcW w:w="963"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1</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6C73F9" w:rsidRPr="00716A40" w:rsidTr="00AD6051">
        <w:tc>
          <w:tcPr>
            <w:tcW w:w="519" w:type="dxa"/>
          </w:tcPr>
          <w:p w:rsidR="006C73F9" w:rsidRPr="00716A40" w:rsidRDefault="006C73F9" w:rsidP="00716A40">
            <w:pPr>
              <w:pStyle w:val="a9"/>
              <w:widowControl w:val="0"/>
              <w:numPr>
                <w:ilvl w:val="0"/>
                <w:numId w:val="18"/>
              </w:numPr>
              <w:tabs>
                <w:tab w:val="left" w:pos="686"/>
              </w:tabs>
              <w:autoSpaceDE w:val="0"/>
              <w:autoSpaceDN w:val="0"/>
              <w:adjustRightInd w:val="0"/>
              <w:ind w:left="34" w:firstLine="0"/>
              <w:jc w:val="center"/>
              <w:rPr>
                <w:color w:val="000000"/>
                <w:sz w:val="28"/>
                <w:szCs w:val="28"/>
              </w:rPr>
            </w:pPr>
          </w:p>
        </w:tc>
        <w:tc>
          <w:tcPr>
            <w:tcW w:w="6852" w:type="dxa"/>
          </w:tcPr>
          <w:p w:rsidR="006C73F9" w:rsidRPr="00716A40" w:rsidRDefault="00244BC5" w:rsidP="00716A40">
            <w:pPr>
              <w:rPr>
                <w:b/>
                <w:i/>
                <w:sz w:val="28"/>
                <w:szCs w:val="28"/>
              </w:rPr>
            </w:pPr>
            <w:r w:rsidRPr="00716A40">
              <w:rPr>
                <w:sz w:val="28"/>
                <w:szCs w:val="28"/>
              </w:rPr>
              <w:t xml:space="preserve">Итоговое повторение. </w:t>
            </w:r>
            <w:r w:rsidR="006C73F9" w:rsidRPr="00716A40">
              <w:rPr>
                <w:sz w:val="28"/>
                <w:szCs w:val="28"/>
              </w:rPr>
              <w:t>Глобальные проблемы человечества</w:t>
            </w:r>
          </w:p>
        </w:tc>
        <w:tc>
          <w:tcPr>
            <w:tcW w:w="963" w:type="dxa"/>
          </w:tcPr>
          <w:p w:rsidR="006C73F9"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2</w:t>
            </w:r>
          </w:p>
        </w:tc>
        <w:tc>
          <w:tcPr>
            <w:tcW w:w="1731" w:type="dxa"/>
          </w:tcPr>
          <w:p w:rsidR="006C73F9" w:rsidRPr="00716A40" w:rsidRDefault="006C73F9" w:rsidP="00716A40">
            <w:pPr>
              <w:widowControl w:val="0"/>
              <w:tabs>
                <w:tab w:val="left" w:pos="686"/>
              </w:tabs>
              <w:autoSpaceDE w:val="0"/>
              <w:autoSpaceDN w:val="0"/>
              <w:adjustRightInd w:val="0"/>
              <w:jc w:val="center"/>
              <w:rPr>
                <w:color w:val="000000"/>
                <w:sz w:val="28"/>
                <w:szCs w:val="28"/>
              </w:rPr>
            </w:pPr>
          </w:p>
        </w:tc>
      </w:tr>
      <w:tr w:rsidR="00244BC5" w:rsidRPr="00716A40" w:rsidTr="00AD6051">
        <w:tc>
          <w:tcPr>
            <w:tcW w:w="519" w:type="dxa"/>
          </w:tcPr>
          <w:p w:rsidR="00244BC5" w:rsidRPr="00716A40" w:rsidRDefault="00244BC5" w:rsidP="00716A40">
            <w:pPr>
              <w:pStyle w:val="a9"/>
              <w:widowControl w:val="0"/>
              <w:numPr>
                <w:ilvl w:val="0"/>
                <w:numId w:val="18"/>
              </w:numPr>
              <w:tabs>
                <w:tab w:val="left" w:pos="686"/>
              </w:tabs>
              <w:autoSpaceDE w:val="0"/>
              <w:autoSpaceDN w:val="0"/>
              <w:adjustRightInd w:val="0"/>
              <w:ind w:left="34" w:firstLine="0"/>
              <w:jc w:val="center"/>
              <w:rPr>
                <w:color w:val="000000"/>
                <w:sz w:val="28"/>
                <w:szCs w:val="28"/>
              </w:rPr>
            </w:pPr>
          </w:p>
        </w:tc>
        <w:tc>
          <w:tcPr>
            <w:tcW w:w="6852" w:type="dxa"/>
          </w:tcPr>
          <w:p w:rsidR="00244BC5" w:rsidRPr="00716A40" w:rsidRDefault="00244BC5" w:rsidP="00716A40">
            <w:pPr>
              <w:rPr>
                <w:sz w:val="28"/>
                <w:szCs w:val="28"/>
              </w:rPr>
            </w:pPr>
            <w:r w:rsidRPr="00716A40">
              <w:rPr>
                <w:sz w:val="28"/>
                <w:szCs w:val="28"/>
              </w:rPr>
              <w:t>Резерв</w:t>
            </w:r>
          </w:p>
        </w:tc>
        <w:tc>
          <w:tcPr>
            <w:tcW w:w="963"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r w:rsidRPr="00716A40">
              <w:rPr>
                <w:color w:val="000000"/>
                <w:sz w:val="28"/>
                <w:szCs w:val="28"/>
              </w:rPr>
              <w:t>1</w:t>
            </w:r>
          </w:p>
        </w:tc>
        <w:tc>
          <w:tcPr>
            <w:tcW w:w="1731" w:type="dxa"/>
          </w:tcPr>
          <w:p w:rsidR="00244BC5" w:rsidRPr="00716A40" w:rsidRDefault="00244BC5" w:rsidP="00716A40">
            <w:pPr>
              <w:widowControl w:val="0"/>
              <w:tabs>
                <w:tab w:val="left" w:pos="686"/>
              </w:tabs>
              <w:autoSpaceDE w:val="0"/>
              <w:autoSpaceDN w:val="0"/>
              <w:adjustRightInd w:val="0"/>
              <w:jc w:val="center"/>
              <w:rPr>
                <w:color w:val="000000"/>
                <w:sz w:val="28"/>
                <w:szCs w:val="28"/>
              </w:rPr>
            </w:pPr>
          </w:p>
        </w:tc>
      </w:tr>
      <w:tr w:rsidR="00244BC5" w:rsidRPr="00716A40" w:rsidTr="00AD6051">
        <w:tc>
          <w:tcPr>
            <w:tcW w:w="519" w:type="dxa"/>
          </w:tcPr>
          <w:p w:rsidR="00244BC5" w:rsidRPr="00716A40" w:rsidRDefault="00244BC5" w:rsidP="00716A40">
            <w:pPr>
              <w:pStyle w:val="a9"/>
              <w:widowControl w:val="0"/>
              <w:tabs>
                <w:tab w:val="left" w:pos="686"/>
              </w:tabs>
              <w:autoSpaceDE w:val="0"/>
              <w:autoSpaceDN w:val="0"/>
              <w:adjustRightInd w:val="0"/>
              <w:ind w:left="34"/>
              <w:rPr>
                <w:color w:val="000000"/>
                <w:sz w:val="28"/>
                <w:szCs w:val="28"/>
              </w:rPr>
            </w:pPr>
          </w:p>
        </w:tc>
        <w:tc>
          <w:tcPr>
            <w:tcW w:w="6852" w:type="dxa"/>
          </w:tcPr>
          <w:p w:rsidR="00244BC5" w:rsidRPr="00716A40" w:rsidRDefault="00244BC5" w:rsidP="00716A40">
            <w:pPr>
              <w:widowControl w:val="0"/>
              <w:tabs>
                <w:tab w:val="left" w:pos="686"/>
              </w:tabs>
              <w:autoSpaceDE w:val="0"/>
              <w:autoSpaceDN w:val="0"/>
              <w:adjustRightInd w:val="0"/>
              <w:rPr>
                <w:color w:val="000000"/>
                <w:sz w:val="28"/>
                <w:szCs w:val="28"/>
              </w:rPr>
            </w:pPr>
            <w:r w:rsidRPr="00716A40">
              <w:rPr>
                <w:color w:val="000000"/>
                <w:sz w:val="28"/>
                <w:szCs w:val="28"/>
              </w:rPr>
              <w:t>Итого</w:t>
            </w:r>
          </w:p>
        </w:tc>
        <w:tc>
          <w:tcPr>
            <w:tcW w:w="963"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r w:rsidRPr="00716A40">
              <w:rPr>
                <w:b/>
                <w:color w:val="000000"/>
                <w:sz w:val="28"/>
                <w:szCs w:val="28"/>
              </w:rPr>
              <w:t>70</w:t>
            </w:r>
          </w:p>
        </w:tc>
        <w:tc>
          <w:tcPr>
            <w:tcW w:w="1731" w:type="dxa"/>
          </w:tcPr>
          <w:p w:rsidR="00244BC5" w:rsidRPr="00716A40" w:rsidRDefault="00244BC5" w:rsidP="00716A40">
            <w:pPr>
              <w:widowControl w:val="0"/>
              <w:tabs>
                <w:tab w:val="left" w:pos="686"/>
              </w:tabs>
              <w:autoSpaceDE w:val="0"/>
              <w:autoSpaceDN w:val="0"/>
              <w:adjustRightInd w:val="0"/>
              <w:jc w:val="center"/>
              <w:rPr>
                <w:b/>
                <w:color w:val="000000"/>
                <w:sz w:val="28"/>
                <w:szCs w:val="28"/>
              </w:rPr>
            </w:pPr>
          </w:p>
        </w:tc>
      </w:tr>
    </w:tbl>
    <w:p w:rsidR="00124690" w:rsidRPr="00716A40" w:rsidRDefault="00124690" w:rsidP="00716A40">
      <w:pPr>
        <w:rPr>
          <w:sz w:val="28"/>
          <w:szCs w:val="28"/>
        </w:rPr>
      </w:pPr>
    </w:p>
    <w:p w:rsidR="00B24DA9" w:rsidRPr="00716A40" w:rsidRDefault="00B24DA9" w:rsidP="00716A40">
      <w:pPr>
        <w:spacing w:line="276" w:lineRule="auto"/>
        <w:rPr>
          <w:b/>
          <w:caps/>
          <w:sz w:val="28"/>
          <w:szCs w:val="28"/>
        </w:rPr>
      </w:pPr>
    </w:p>
    <w:p w:rsidR="00161A3E" w:rsidRPr="0009606E" w:rsidRDefault="00161A3E" w:rsidP="00380FAB">
      <w:pPr>
        <w:jc w:val="center"/>
        <w:rPr>
          <w:b/>
        </w:rPr>
        <w:sectPr w:rsidR="00161A3E" w:rsidRPr="0009606E" w:rsidSect="00716A40">
          <w:footerReference w:type="default" r:id="rId30"/>
          <w:pgSz w:w="11906" w:h="16838"/>
          <w:pgMar w:top="720" w:right="720" w:bottom="720" w:left="720" w:header="3" w:footer="265" w:gutter="0"/>
          <w:cols w:space="708"/>
          <w:titlePg/>
          <w:docGrid w:linePitch="360"/>
        </w:sectPr>
      </w:pPr>
    </w:p>
    <w:p w:rsidR="006D5282" w:rsidRDefault="00BB3F66" w:rsidP="00BB3F66">
      <w:pPr>
        <w:jc w:val="center"/>
        <w:rPr>
          <w:b/>
          <w:caps/>
        </w:rPr>
      </w:pPr>
      <w:r w:rsidRPr="0009606E">
        <w:rPr>
          <w:b/>
          <w:caps/>
        </w:rPr>
        <w:lastRenderedPageBreak/>
        <w:t>Календарно-ТЕМАТИЧЕСКОЕ ПЛАНИРОВАНИЕ  по истории</w:t>
      </w:r>
      <w:r w:rsidR="006D5282">
        <w:rPr>
          <w:b/>
          <w:caps/>
        </w:rPr>
        <w:t xml:space="preserve"> </w:t>
      </w:r>
      <w:r w:rsidRPr="0009606E">
        <w:rPr>
          <w:b/>
          <w:caps/>
        </w:rPr>
        <w:t xml:space="preserve">В </w:t>
      </w:r>
      <w:r w:rsidR="00C77724" w:rsidRPr="0009606E">
        <w:rPr>
          <w:b/>
          <w:caps/>
        </w:rPr>
        <w:t>9</w:t>
      </w:r>
      <w:r w:rsidRPr="0009606E">
        <w:rPr>
          <w:b/>
          <w:caps/>
        </w:rPr>
        <w:t xml:space="preserve"> КЛАССЕ </w:t>
      </w:r>
    </w:p>
    <w:p w:rsidR="00D46323" w:rsidRPr="0009606E" w:rsidRDefault="005A687C" w:rsidP="005A687C">
      <w:pPr>
        <w:jc w:val="center"/>
      </w:pPr>
      <w:r w:rsidRPr="0009606E">
        <w:t>(</w:t>
      </w:r>
      <w:r w:rsidR="00D46323" w:rsidRPr="0009606E">
        <w:t>Количество часов по предмету</w:t>
      </w:r>
      <w:r w:rsidR="00BB3F66" w:rsidRPr="0009606E">
        <w:t>:</w:t>
      </w:r>
      <w:r w:rsidRPr="0009606E">
        <w:t xml:space="preserve"> </w:t>
      </w:r>
      <w:r w:rsidR="00BB3F66" w:rsidRPr="0009606E">
        <w:t>70</w:t>
      </w:r>
      <w:r w:rsidR="004E3B06">
        <w:t xml:space="preserve"> </w:t>
      </w:r>
      <w:r w:rsidRPr="0009606E">
        <w:t>ч</w:t>
      </w:r>
      <w:r w:rsidR="001C4609" w:rsidRPr="0009606E">
        <w:t>асов</w:t>
      </w:r>
      <w:r w:rsidRPr="0009606E">
        <w:t xml:space="preserve"> в год, 2 часа в неделю)</w:t>
      </w: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2269"/>
        <w:gridCol w:w="5245"/>
        <w:gridCol w:w="27"/>
        <w:gridCol w:w="3518"/>
        <w:gridCol w:w="1276"/>
        <w:gridCol w:w="762"/>
        <w:gridCol w:w="797"/>
        <w:gridCol w:w="1702"/>
      </w:tblGrid>
      <w:tr w:rsidR="006C3A81" w:rsidRPr="0009606E" w:rsidTr="006D5282">
        <w:trPr>
          <w:trHeight w:val="235"/>
          <w:tblHeader/>
        </w:trPr>
        <w:tc>
          <w:tcPr>
            <w:tcW w:w="424" w:type="dxa"/>
            <w:vMerge w:val="restart"/>
            <w:tcBorders>
              <w:top w:val="single" w:sz="4" w:space="0" w:color="auto"/>
              <w:left w:val="single" w:sz="4" w:space="0" w:color="auto"/>
              <w:right w:val="single" w:sz="4" w:space="0" w:color="auto"/>
            </w:tcBorders>
            <w:shd w:val="clear" w:color="auto" w:fill="F2F2F2"/>
          </w:tcPr>
          <w:p w:rsidR="006C3A81" w:rsidRPr="0009606E" w:rsidRDefault="006C3A81" w:rsidP="00C47BD3">
            <w:pPr>
              <w:jc w:val="center"/>
              <w:rPr>
                <w:b/>
              </w:rPr>
            </w:pPr>
            <w:r w:rsidRPr="0009606E">
              <w:rPr>
                <w:b/>
              </w:rPr>
              <w:t>№</w:t>
            </w:r>
          </w:p>
          <w:p w:rsidR="006C3A81" w:rsidRPr="0009606E" w:rsidRDefault="006C3A81" w:rsidP="00B24DA9">
            <w:pPr>
              <w:jc w:val="center"/>
              <w:rPr>
                <w:b/>
              </w:rPr>
            </w:pPr>
            <w:proofErr w:type="spellStart"/>
            <w:r w:rsidRPr="0009606E">
              <w:rPr>
                <w:b/>
              </w:rPr>
              <w:t>п</w:t>
            </w:r>
            <w:proofErr w:type="spellEnd"/>
            <w:r w:rsidRPr="0009606E">
              <w:rPr>
                <w:b/>
              </w:rPr>
              <w:t>/</w:t>
            </w:r>
            <w:proofErr w:type="spellStart"/>
            <w:r w:rsidRPr="0009606E">
              <w:rPr>
                <w:b/>
              </w:rPr>
              <w:t>п</w:t>
            </w:r>
            <w:proofErr w:type="spellEnd"/>
          </w:p>
        </w:tc>
        <w:tc>
          <w:tcPr>
            <w:tcW w:w="2269" w:type="dxa"/>
            <w:vMerge w:val="restart"/>
            <w:tcBorders>
              <w:top w:val="single" w:sz="4" w:space="0" w:color="auto"/>
              <w:left w:val="single" w:sz="4" w:space="0" w:color="auto"/>
              <w:right w:val="single" w:sz="4" w:space="0" w:color="auto"/>
            </w:tcBorders>
            <w:shd w:val="clear" w:color="auto" w:fill="F2F2F2"/>
          </w:tcPr>
          <w:p w:rsidR="006C3A81" w:rsidRPr="0009606E" w:rsidRDefault="006C3A81" w:rsidP="004E5954">
            <w:pPr>
              <w:jc w:val="center"/>
              <w:rPr>
                <w:b/>
              </w:rPr>
            </w:pPr>
            <w:r w:rsidRPr="0009606E">
              <w:rPr>
                <w:b/>
              </w:rPr>
              <w:t>Название разделов, тем, уроков</w:t>
            </w:r>
          </w:p>
        </w:tc>
        <w:tc>
          <w:tcPr>
            <w:tcW w:w="5245" w:type="dxa"/>
            <w:vMerge w:val="restart"/>
            <w:tcBorders>
              <w:top w:val="single" w:sz="4" w:space="0" w:color="auto"/>
              <w:left w:val="single" w:sz="4" w:space="0" w:color="auto"/>
              <w:right w:val="single" w:sz="4" w:space="0" w:color="auto"/>
            </w:tcBorders>
            <w:shd w:val="clear" w:color="auto" w:fill="F2F2F2"/>
          </w:tcPr>
          <w:p w:rsidR="006C3A81" w:rsidRPr="0009606E" w:rsidRDefault="006C3A81" w:rsidP="004E5954">
            <w:pPr>
              <w:jc w:val="center"/>
              <w:rPr>
                <w:b/>
              </w:rPr>
            </w:pPr>
            <w:r w:rsidRPr="0009606E">
              <w:rPr>
                <w:b/>
              </w:rPr>
              <w:t>Элементы содержания</w:t>
            </w:r>
          </w:p>
        </w:tc>
        <w:tc>
          <w:tcPr>
            <w:tcW w:w="3545" w:type="dxa"/>
            <w:gridSpan w:val="2"/>
            <w:vMerge w:val="restart"/>
            <w:tcBorders>
              <w:top w:val="single" w:sz="4" w:space="0" w:color="auto"/>
              <w:left w:val="single" w:sz="4" w:space="0" w:color="auto"/>
              <w:right w:val="single" w:sz="4" w:space="0" w:color="auto"/>
            </w:tcBorders>
            <w:shd w:val="clear" w:color="auto" w:fill="F2F2F2"/>
          </w:tcPr>
          <w:p w:rsidR="006C3A81" w:rsidRPr="0009606E" w:rsidRDefault="006C3A81" w:rsidP="004E5954">
            <w:pPr>
              <w:jc w:val="center"/>
              <w:rPr>
                <w:b/>
              </w:rPr>
            </w:pPr>
            <w:r w:rsidRPr="0009606E">
              <w:rPr>
                <w:b/>
              </w:rPr>
              <w:t>Требования к уровню подготовки учащихся</w:t>
            </w:r>
          </w:p>
        </w:tc>
        <w:tc>
          <w:tcPr>
            <w:tcW w:w="1276" w:type="dxa"/>
            <w:vMerge w:val="restart"/>
            <w:tcBorders>
              <w:top w:val="single" w:sz="4" w:space="0" w:color="auto"/>
              <w:left w:val="single" w:sz="4" w:space="0" w:color="auto"/>
              <w:right w:val="single" w:sz="4" w:space="0" w:color="auto"/>
            </w:tcBorders>
            <w:shd w:val="clear" w:color="auto" w:fill="F2F2F2"/>
          </w:tcPr>
          <w:p w:rsidR="006C3A81" w:rsidRPr="0009606E" w:rsidRDefault="001564C5" w:rsidP="004E5954">
            <w:pPr>
              <w:ind w:left="-107" w:right="-108"/>
              <w:jc w:val="center"/>
              <w:rPr>
                <w:b/>
              </w:rPr>
            </w:pPr>
            <w:r w:rsidRPr="0009606E">
              <w:rPr>
                <w:b/>
              </w:rPr>
              <w:t>Параграф учебника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cPr>
          <w:p w:rsidR="006C3A81" w:rsidRPr="0009606E" w:rsidRDefault="006C3A81" w:rsidP="004E5954">
            <w:pPr>
              <w:jc w:val="center"/>
              <w:rPr>
                <w:b/>
              </w:rPr>
            </w:pPr>
            <w:r w:rsidRPr="0009606E">
              <w:rPr>
                <w:b/>
              </w:rPr>
              <w:t>Сроки</w:t>
            </w:r>
          </w:p>
        </w:tc>
        <w:tc>
          <w:tcPr>
            <w:tcW w:w="1702" w:type="dxa"/>
            <w:vMerge w:val="restart"/>
            <w:tcBorders>
              <w:top w:val="single" w:sz="4" w:space="0" w:color="auto"/>
              <w:left w:val="single" w:sz="4" w:space="0" w:color="auto"/>
              <w:right w:val="single" w:sz="4" w:space="0" w:color="auto"/>
            </w:tcBorders>
            <w:shd w:val="clear" w:color="auto" w:fill="F2F2F2"/>
          </w:tcPr>
          <w:p w:rsidR="006C3A81" w:rsidRPr="0009606E" w:rsidRDefault="006C3A81" w:rsidP="004E5954">
            <w:pPr>
              <w:jc w:val="center"/>
              <w:rPr>
                <w:b/>
              </w:rPr>
            </w:pPr>
            <w:r w:rsidRPr="0009606E">
              <w:rPr>
                <w:b/>
              </w:rPr>
              <w:t>Примечание</w:t>
            </w:r>
          </w:p>
        </w:tc>
      </w:tr>
      <w:tr w:rsidR="006C3A81" w:rsidRPr="0009606E" w:rsidTr="006D5282">
        <w:trPr>
          <w:trHeight w:val="234"/>
          <w:tblHeader/>
        </w:trPr>
        <w:tc>
          <w:tcPr>
            <w:tcW w:w="424" w:type="dxa"/>
            <w:vMerge/>
            <w:tcBorders>
              <w:left w:val="single" w:sz="4" w:space="0" w:color="auto"/>
              <w:bottom w:val="single" w:sz="4" w:space="0" w:color="auto"/>
              <w:right w:val="single" w:sz="4" w:space="0" w:color="auto"/>
            </w:tcBorders>
            <w:shd w:val="clear" w:color="auto" w:fill="F2F2F2"/>
          </w:tcPr>
          <w:p w:rsidR="006C3A81" w:rsidRPr="0009606E" w:rsidRDefault="006C3A81" w:rsidP="00C47BD3">
            <w:pPr>
              <w:jc w:val="center"/>
            </w:pPr>
          </w:p>
        </w:tc>
        <w:tc>
          <w:tcPr>
            <w:tcW w:w="2269" w:type="dxa"/>
            <w:vMerge/>
            <w:tcBorders>
              <w:left w:val="single" w:sz="4" w:space="0" w:color="auto"/>
              <w:bottom w:val="single" w:sz="4" w:space="0" w:color="auto"/>
              <w:right w:val="single" w:sz="4" w:space="0" w:color="auto"/>
            </w:tcBorders>
            <w:shd w:val="clear" w:color="auto" w:fill="F2F2F2"/>
          </w:tcPr>
          <w:p w:rsidR="006C3A81" w:rsidRPr="0009606E" w:rsidRDefault="006C3A81" w:rsidP="004E5954"/>
        </w:tc>
        <w:tc>
          <w:tcPr>
            <w:tcW w:w="5245" w:type="dxa"/>
            <w:vMerge/>
            <w:tcBorders>
              <w:left w:val="single" w:sz="4" w:space="0" w:color="auto"/>
              <w:bottom w:val="single" w:sz="4" w:space="0" w:color="auto"/>
              <w:right w:val="single" w:sz="4" w:space="0" w:color="auto"/>
            </w:tcBorders>
            <w:shd w:val="clear" w:color="auto" w:fill="F2F2F2"/>
          </w:tcPr>
          <w:p w:rsidR="006C3A81" w:rsidRPr="0009606E" w:rsidRDefault="006C3A81" w:rsidP="004E5954">
            <w:pPr>
              <w:jc w:val="center"/>
            </w:pPr>
          </w:p>
        </w:tc>
        <w:tc>
          <w:tcPr>
            <w:tcW w:w="3545" w:type="dxa"/>
            <w:gridSpan w:val="2"/>
            <w:vMerge/>
            <w:tcBorders>
              <w:left w:val="single" w:sz="4" w:space="0" w:color="auto"/>
              <w:bottom w:val="single" w:sz="4" w:space="0" w:color="auto"/>
              <w:right w:val="single" w:sz="4" w:space="0" w:color="auto"/>
            </w:tcBorders>
            <w:shd w:val="clear" w:color="auto" w:fill="F2F2F2"/>
          </w:tcPr>
          <w:p w:rsidR="006C3A81" w:rsidRPr="0009606E" w:rsidRDefault="006C3A81" w:rsidP="004E5954">
            <w:pPr>
              <w:jc w:val="center"/>
            </w:pPr>
          </w:p>
        </w:tc>
        <w:tc>
          <w:tcPr>
            <w:tcW w:w="1276" w:type="dxa"/>
            <w:vMerge/>
            <w:tcBorders>
              <w:left w:val="single" w:sz="4" w:space="0" w:color="auto"/>
              <w:bottom w:val="single" w:sz="4" w:space="0" w:color="auto"/>
              <w:right w:val="single" w:sz="4" w:space="0" w:color="auto"/>
            </w:tcBorders>
            <w:shd w:val="clear" w:color="auto" w:fill="F2F2F2"/>
          </w:tcPr>
          <w:p w:rsidR="006C3A81" w:rsidRPr="0009606E" w:rsidRDefault="006C3A81" w:rsidP="004E5954">
            <w:pPr>
              <w:ind w:left="-107" w:right="-108"/>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F2F2F2"/>
          </w:tcPr>
          <w:p w:rsidR="006C3A81" w:rsidRPr="0009606E" w:rsidRDefault="006C3A81" w:rsidP="004E5954">
            <w:pPr>
              <w:jc w:val="center"/>
              <w:rPr>
                <w:b/>
              </w:rPr>
            </w:pPr>
            <w:r w:rsidRPr="0009606E">
              <w:rPr>
                <w:b/>
              </w:rPr>
              <w:t>план</w:t>
            </w:r>
          </w:p>
        </w:tc>
        <w:tc>
          <w:tcPr>
            <w:tcW w:w="797" w:type="dxa"/>
            <w:tcBorders>
              <w:top w:val="single" w:sz="4" w:space="0" w:color="auto"/>
              <w:left w:val="single" w:sz="4" w:space="0" w:color="auto"/>
              <w:bottom w:val="single" w:sz="4" w:space="0" w:color="auto"/>
              <w:right w:val="single" w:sz="4" w:space="0" w:color="auto"/>
            </w:tcBorders>
            <w:shd w:val="clear" w:color="auto" w:fill="F2F2F2"/>
          </w:tcPr>
          <w:p w:rsidR="006C3A81" w:rsidRPr="0009606E" w:rsidRDefault="006C3A81" w:rsidP="004E5954">
            <w:pPr>
              <w:jc w:val="center"/>
              <w:rPr>
                <w:b/>
              </w:rPr>
            </w:pPr>
            <w:r w:rsidRPr="0009606E">
              <w:rPr>
                <w:b/>
              </w:rPr>
              <w:t>факт</w:t>
            </w:r>
          </w:p>
        </w:tc>
        <w:tc>
          <w:tcPr>
            <w:tcW w:w="1702" w:type="dxa"/>
            <w:vMerge/>
            <w:tcBorders>
              <w:left w:val="single" w:sz="4" w:space="0" w:color="auto"/>
              <w:bottom w:val="single" w:sz="4" w:space="0" w:color="auto"/>
              <w:right w:val="single" w:sz="4" w:space="0" w:color="auto"/>
            </w:tcBorders>
            <w:shd w:val="clear" w:color="auto" w:fill="F2F2F2"/>
          </w:tcPr>
          <w:p w:rsidR="006C3A81" w:rsidRPr="0009606E" w:rsidRDefault="006C3A81" w:rsidP="004E5954">
            <w:pPr>
              <w:jc w:val="center"/>
            </w:pPr>
          </w:p>
        </w:tc>
      </w:tr>
      <w:tr w:rsidR="005673A4"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5673A4" w:rsidRPr="0009606E" w:rsidRDefault="005673A4" w:rsidP="00621243">
            <w:pPr>
              <w:jc w:val="both"/>
              <w:rPr>
                <w:b/>
              </w:rPr>
            </w:pPr>
          </w:p>
        </w:tc>
        <w:tc>
          <w:tcPr>
            <w:tcW w:w="7541" w:type="dxa"/>
            <w:gridSpan w:val="3"/>
            <w:tcBorders>
              <w:top w:val="single" w:sz="4" w:space="0" w:color="auto"/>
              <w:left w:val="single" w:sz="4" w:space="0" w:color="auto"/>
              <w:bottom w:val="single" w:sz="4" w:space="0" w:color="auto"/>
              <w:right w:val="single" w:sz="4" w:space="0" w:color="auto"/>
            </w:tcBorders>
            <w:shd w:val="clear" w:color="auto" w:fill="auto"/>
          </w:tcPr>
          <w:p w:rsidR="005673A4" w:rsidRPr="0009606E" w:rsidRDefault="00F22A65" w:rsidP="00AE3406">
            <w:pPr>
              <w:rPr>
                <w:b/>
              </w:rPr>
            </w:pPr>
            <w:r w:rsidRPr="0009606E">
              <w:rPr>
                <w:b/>
              </w:rPr>
              <w:t>Введение</w:t>
            </w:r>
            <w:r w:rsidRPr="0009606E">
              <w:t xml:space="preserve">. </w:t>
            </w:r>
            <w:r w:rsidR="00447274" w:rsidRPr="0009606E">
              <w:rPr>
                <w:b/>
              </w:rPr>
              <w:t xml:space="preserve">Новейшая история – как историческая эпоха </w:t>
            </w:r>
            <w:r w:rsidR="00AE3406">
              <w:rPr>
                <w:b/>
              </w:rPr>
              <w:t>-</w:t>
            </w:r>
            <w:r w:rsidR="00447274" w:rsidRPr="0009606E">
              <w:rPr>
                <w:b/>
              </w:rPr>
              <w:t>1 ч</w:t>
            </w:r>
            <w:r w:rsidR="00AE3406">
              <w:rPr>
                <w:b/>
              </w:rPr>
              <w:t>.</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673A4" w:rsidRPr="0009606E" w:rsidRDefault="005673A4" w:rsidP="004E5954">
            <w:pPr>
              <w:jc w:val="both"/>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73A4" w:rsidRPr="0009606E" w:rsidRDefault="005673A4" w:rsidP="004E5954">
            <w:pPr>
              <w:ind w:left="-107" w:right="-108"/>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5673A4" w:rsidRPr="0009606E" w:rsidRDefault="005673A4" w:rsidP="004E5954">
            <w:pPr>
              <w:jc w:val="cente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5673A4" w:rsidRPr="0009606E" w:rsidRDefault="005673A4"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673A4" w:rsidRPr="0009606E" w:rsidRDefault="005673A4" w:rsidP="004E5954">
            <w:pPr>
              <w:jc w:val="center"/>
              <w:rPr>
                <w:b/>
              </w:rPr>
            </w:pPr>
          </w:p>
        </w:tc>
      </w:tr>
      <w:tr w:rsidR="00621243"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621243" w:rsidRPr="0009606E" w:rsidRDefault="00621243"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21243" w:rsidRPr="0009606E" w:rsidRDefault="00447274" w:rsidP="00447274">
            <w:r w:rsidRPr="0009606E">
              <w:t>Новейшая история - как историческая эпоха.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D24BB2" w:rsidRPr="0027609E" w:rsidRDefault="006A7DF7" w:rsidP="00875B31">
            <w:pPr>
              <w:shd w:val="clear" w:color="auto" w:fill="FFFFFF"/>
              <w:autoSpaceDE w:val="0"/>
              <w:autoSpaceDN w:val="0"/>
              <w:adjustRightInd w:val="0"/>
              <w:ind w:firstLine="177"/>
              <w:jc w:val="both"/>
            </w:pPr>
            <w:r w:rsidRPr="0027609E">
              <w:t xml:space="preserve">Периодизация новейшей истории </w:t>
            </w:r>
            <w:r w:rsidRPr="0027609E">
              <w:rPr>
                <w:lang w:val="en-US"/>
              </w:rPr>
              <w:t>XX</w:t>
            </w:r>
            <w:r w:rsidRPr="0027609E">
              <w:t xml:space="preserve"> — начало </w:t>
            </w:r>
            <w:r w:rsidRPr="0027609E">
              <w:rPr>
                <w:lang w:val="en-US"/>
              </w:rPr>
              <w:t>XXI</w:t>
            </w:r>
            <w:r w:rsidRPr="0027609E">
              <w:t xml:space="preserve"> в. и особенности исторического развития</w:t>
            </w:r>
            <w:r w:rsidR="00D61AC9" w:rsidRPr="0027609E">
              <w:t xml:space="preserve">. </w:t>
            </w:r>
            <w:r w:rsidR="0074456D" w:rsidRPr="0027609E">
              <w:t xml:space="preserve">Мир в начале XX в. - предпосылки глобальных конфликтов. </w:t>
            </w:r>
            <w:r w:rsidRPr="0027609E">
              <w:t xml:space="preserve">Основные события и вехи </w:t>
            </w:r>
            <w:r w:rsidRPr="0027609E">
              <w:rPr>
                <w:lang w:val="en-US"/>
              </w:rPr>
              <w:t>XX</w:t>
            </w:r>
            <w:r w:rsidRPr="0027609E">
              <w:t xml:space="preserve"> столетия. Достижения и проблемы </w:t>
            </w:r>
            <w:r w:rsidRPr="0027609E">
              <w:rPr>
                <w:lang w:val="en-US"/>
              </w:rPr>
              <w:t>XX</w:t>
            </w:r>
            <w:r w:rsidRPr="0027609E">
              <w:t>в., определяющие историю человечества в новом тысячелетии.</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rsidR="002A69BE" w:rsidRDefault="002A69BE" w:rsidP="002A69BE">
            <w:pPr>
              <w:jc w:val="both"/>
              <w:rPr>
                <w:color w:val="000000"/>
              </w:rPr>
            </w:pPr>
            <w:r>
              <w:rPr>
                <w:iCs/>
                <w:color w:val="000000"/>
              </w:rPr>
              <w:t>-з</w:t>
            </w:r>
            <w:r w:rsidR="0009606E" w:rsidRPr="0009606E">
              <w:rPr>
                <w:iCs/>
                <w:color w:val="000000"/>
              </w:rPr>
              <w:t>нать п</w:t>
            </w:r>
            <w:r w:rsidR="0009606E" w:rsidRPr="0009606E">
              <w:rPr>
                <w:color w:val="000000"/>
              </w:rPr>
              <w:t>ериодизацию новейшей истории XX — начало XXI в.</w:t>
            </w:r>
            <w:r>
              <w:rPr>
                <w:color w:val="000000"/>
              </w:rPr>
              <w:t>,</w:t>
            </w:r>
          </w:p>
          <w:p w:rsidR="002A69BE" w:rsidRDefault="002A69BE" w:rsidP="002A69BE">
            <w:pPr>
              <w:jc w:val="both"/>
              <w:rPr>
                <w:color w:val="000000"/>
              </w:rPr>
            </w:pPr>
            <w:r>
              <w:rPr>
                <w:color w:val="000000"/>
              </w:rPr>
              <w:t>-раскрывать</w:t>
            </w:r>
            <w:r w:rsidR="0009606E" w:rsidRPr="0009606E">
              <w:rPr>
                <w:color w:val="000000"/>
              </w:rPr>
              <w:t xml:space="preserve"> особенности исторического развития: скорость, глубина, революционность</w:t>
            </w:r>
            <w:r>
              <w:rPr>
                <w:color w:val="000000"/>
              </w:rPr>
              <w:t xml:space="preserve"> перемен и их всемирный масштаб,</w:t>
            </w:r>
          </w:p>
          <w:p w:rsidR="00621243" w:rsidRPr="0009606E" w:rsidRDefault="002A69BE" w:rsidP="002A69BE">
            <w:pPr>
              <w:jc w:val="both"/>
            </w:pPr>
            <w:r>
              <w:rPr>
                <w:color w:val="000000"/>
              </w:rPr>
              <w:t>-х</w:t>
            </w:r>
            <w:r w:rsidR="0009606E" w:rsidRPr="0009606E">
              <w:rPr>
                <w:color w:val="000000"/>
              </w:rPr>
              <w:t>арактеризовать основные события и вехи XX века, достижения и проблемы</w:t>
            </w: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1243" w:rsidRPr="0009606E" w:rsidRDefault="00621243" w:rsidP="004E5954">
            <w:pPr>
              <w:ind w:left="-107" w:right="-108"/>
              <w:jc w:val="cente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621243" w:rsidRPr="0009606E" w:rsidRDefault="00B7589A" w:rsidP="004E5954">
            <w:pPr>
              <w:jc w:val="center"/>
            </w:pPr>
            <w:r>
              <w:t>1нед.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621243" w:rsidRPr="0009606E" w:rsidRDefault="00621243"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621243" w:rsidRPr="0009606E" w:rsidRDefault="00621243" w:rsidP="004E5954">
            <w:pPr>
              <w:jc w:val="center"/>
            </w:pPr>
          </w:p>
        </w:tc>
      </w:tr>
      <w:tr w:rsidR="004E5954"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4E5954" w:rsidRPr="0009606E" w:rsidRDefault="004E5954" w:rsidP="00F22A65">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4E5954" w:rsidRPr="0027609E" w:rsidRDefault="004E5954" w:rsidP="00AE3406">
            <w:pPr>
              <w:rPr>
                <w:b/>
              </w:rPr>
            </w:pPr>
            <w:r w:rsidRPr="0027609E">
              <w:rPr>
                <w:b/>
              </w:rPr>
              <w:t>Мир в начале ХХ века</w:t>
            </w:r>
            <w:r w:rsidR="00AE3406" w:rsidRPr="0027609E">
              <w:rPr>
                <w:b/>
              </w:rPr>
              <w:t xml:space="preserve"> -</w:t>
            </w:r>
            <w:r w:rsidR="00447274" w:rsidRPr="0027609E">
              <w:rPr>
                <w:b/>
              </w:rPr>
              <w:t>2</w:t>
            </w:r>
            <w:r w:rsidRPr="0027609E">
              <w:rPr>
                <w:b/>
              </w:rPr>
              <w:t xml:space="preserve"> ч</w:t>
            </w:r>
            <w:r w:rsidR="00AE3406" w:rsidRPr="0027609E">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5954" w:rsidRPr="0009606E" w:rsidRDefault="004E5954" w:rsidP="00F22A65">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E5954" w:rsidRPr="0009606E" w:rsidRDefault="004E5954" w:rsidP="00F22A65">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4E5954" w:rsidRPr="0009606E" w:rsidRDefault="004E5954" w:rsidP="00F22A65">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E5954" w:rsidRPr="0009606E" w:rsidRDefault="004E5954" w:rsidP="00F22A65">
            <w:pPr>
              <w:rPr>
                <w:b/>
              </w:rPr>
            </w:pPr>
          </w:p>
        </w:tc>
      </w:tr>
      <w:tr w:rsidR="005D56AB"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B64CF4">
            <w:pPr>
              <w:jc w:val="both"/>
            </w:pPr>
            <w:r>
              <w:t>И</w:t>
            </w:r>
            <w:r w:rsidRPr="0009606E">
              <w:t xml:space="preserve">ндустриальное общество </w:t>
            </w:r>
            <w:r>
              <w:t>в начале ХХ века.</w:t>
            </w:r>
            <w:r w:rsidRPr="0009606E">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56AB" w:rsidRPr="0027609E" w:rsidRDefault="00FF7D33" w:rsidP="00875B31">
            <w:pPr>
              <w:shd w:val="clear" w:color="auto" w:fill="FFFFFF"/>
              <w:autoSpaceDE w:val="0"/>
              <w:autoSpaceDN w:val="0"/>
              <w:adjustRightInd w:val="0"/>
              <w:ind w:firstLine="177"/>
              <w:jc w:val="both"/>
            </w:pPr>
            <w:r w:rsidRPr="0009606E">
              <w:t xml:space="preserve">Технический прогресс в Новое время. </w:t>
            </w:r>
            <w:r w:rsidR="005D56AB" w:rsidRPr="0027609E">
              <w:rPr>
                <w:bCs/>
              </w:rPr>
              <w:t xml:space="preserve">Новая индустриальная эпоха, </w:t>
            </w:r>
            <w:r w:rsidR="005D56AB" w:rsidRPr="0027609E">
              <w:t xml:space="preserve">ее основные характеристики. </w:t>
            </w:r>
            <w:r w:rsidR="005D56AB" w:rsidRPr="0027609E">
              <w:rPr>
                <w:bCs/>
              </w:rPr>
              <w:t xml:space="preserve">Вторая промышленно-технологическая революция. </w:t>
            </w:r>
            <w:r w:rsidR="005D56AB" w:rsidRPr="0027609E">
              <w:t xml:space="preserve">Индустриальное общество в начале </w:t>
            </w:r>
            <w:r w:rsidR="005D56AB" w:rsidRPr="0027609E">
              <w:rPr>
                <w:lang w:val="en-US"/>
              </w:rPr>
              <w:t>XX</w:t>
            </w:r>
            <w:r w:rsidR="005D56AB" w:rsidRPr="0027609E">
              <w:t xml:space="preserve">в. Страны мира в новую индустриальную эпоху: лидеры и догоняющие. </w:t>
            </w:r>
            <w:r w:rsidR="005D56AB" w:rsidRPr="0027609E">
              <w:rPr>
                <w:bCs/>
              </w:rPr>
              <w:t>Особенности</w:t>
            </w:r>
            <w:r w:rsidR="005D56AB" w:rsidRPr="0027609E">
              <w:t xml:space="preserve"> </w:t>
            </w:r>
            <w:r w:rsidR="005D56AB" w:rsidRPr="0027609E">
              <w:rPr>
                <w:bCs/>
              </w:rPr>
              <w:t xml:space="preserve">модернизации </w:t>
            </w:r>
            <w:r w:rsidR="005D56AB" w:rsidRPr="0027609E">
              <w:t xml:space="preserve">в начале </w:t>
            </w:r>
            <w:r w:rsidR="005D56AB" w:rsidRPr="0027609E">
              <w:rPr>
                <w:lang w:val="en-US"/>
              </w:rPr>
              <w:t>XX</w:t>
            </w:r>
            <w:r w:rsidR="005D56AB" w:rsidRPr="0027609E">
              <w:t>в. Усиление регулирующей роли государства в экономике. Причины и формы вмешательства государства в экономическую жизнь.</w:t>
            </w:r>
          </w:p>
          <w:p w:rsidR="005D56AB" w:rsidRPr="0027609E" w:rsidRDefault="005D56AB" w:rsidP="00875B31">
            <w:pPr>
              <w:shd w:val="clear" w:color="auto" w:fill="FFFFFF"/>
              <w:autoSpaceDE w:val="0"/>
              <w:autoSpaceDN w:val="0"/>
              <w:adjustRightInd w:val="0"/>
              <w:ind w:firstLine="177"/>
              <w:jc w:val="both"/>
              <w:rPr>
                <w:i/>
              </w:rPr>
            </w:pPr>
            <w:r w:rsidRPr="0027609E">
              <w:t>Социальный</w:t>
            </w:r>
            <w:r w:rsidRPr="0027609E">
              <w:rPr>
                <w:bCs/>
              </w:rPr>
              <w:t xml:space="preserve"> реформизм. </w:t>
            </w:r>
            <w:r w:rsidRPr="0027609E">
              <w:t xml:space="preserve">Социальные реформы и милитаризация. Предпосылки формирования </w:t>
            </w:r>
            <w:r w:rsidRPr="0027609E">
              <w:rPr>
                <w:bCs/>
              </w:rPr>
              <w:t xml:space="preserve">единого мирового хозяйства </w:t>
            </w:r>
            <w:r w:rsidRPr="0027609E">
              <w:t>и его последствия. Неравномерность экономического развития. Монополистический капитализм.</w:t>
            </w:r>
          </w:p>
          <w:p w:rsidR="005D56AB" w:rsidRPr="0027609E" w:rsidRDefault="00FF7D33" w:rsidP="00FF7D33">
            <w:pPr>
              <w:shd w:val="clear" w:color="auto" w:fill="FFFFFF"/>
              <w:autoSpaceDE w:val="0"/>
              <w:autoSpaceDN w:val="0"/>
              <w:adjustRightInd w:val="0"/>
              <w:ind w:firstLine="177"/>
              <w:jc w:val="both"/>
            </w:pPr>
            <w:r w:rsidRPr="00FF7D33">
              <w:rPr>
                <w:bCs/>
              </w:rPr>
              <w:t>Создание</w:t>
            </w:r>
            <w:r w:rsidRPr="00FF7D33">
              <w:t xml:space="preserve"> колониальных империй</w:t>
            </w:r>
            <w:r w:rsidRPr="0027609E">
              <w:t xml:space="preserve"> и начало борьбы за передел мира.</w:t>
            </w:r>
            <w:r w:rsidRPr="0027609E">
              <w:rPr>
                <w:i/>
              </w:rPr>
              <w:t xml:space="preserve"> </w:t>
            </w:r>
            <w:r w:rsidRPr="0027609E">
              <w:t xml:space="preserve">Обострение противоречий в развитии индустриального общества. </w:t>
            </w:r>
            <w:r w:rsidR="005D56AB" w:rsidRPr="00FF7D33">
              <w:t xml:space="preserve">Кризис традиционного общества в </w:t>
            </w:r>
            <w:r w:rsidR="005D56AB" w:rsidRPr="00FF7D33">
              <w:lastRenderedPageBreak/>
              <w:t xml:space="preserve">странах Азии на рубеже XIX-XX вв. Начало </w:t>
            </w:r>
            <w:r w:rsidR="005D56AB" w:rsidRPr="00FF7D33">
              <w:rPr>
                <w:bCs/>
              </w:rPr>
              <w:t>модернизации</w:t>
            </w:r>
            <w:r w:rsidR="005D56AB" w:rsidRPr="00FF7D33">
              <w:t xml:space="preserve"> в Японии. </w:t>
            </w:r>
          </w:p>
        </w:tc>
        <w:tc>
          <w:tcPr>
            <w:tcW w:w="3545" w:type="dxa"/>
            <w:gridSpan w:val="2"/>
            <w:vMerge w:val="restart"/>
            <w:tcBorders>
              <w:top w:val="single" w:sz="4" w:space="0" w:color="auto"/>
              <w:left w:val="single" w:sz="4" w:space="0" w:color="auto"/>
              <w:right w:val="single" w:sz="4" w:space="0" w:color="auto"/>
            </w:tcBorders>
            <w:shd w:val="clear" w:color="auto" w:fill="auto"/>
          </w:tcPr>
          <w:p w:rsidR="00F245B2" w:rsidRDefault="00F245B2" w:rsidP="009F7AD6">
            <w:pPr>
              <w:jc w:val="both"/>
            </w:pPr>
            <w:r>
              <w:rPr>
                <w:sz w:val="22"/>
                <w:szCs w:val="22"/>
              </w:rPr>
              <w:lastRenderedPageBreak/>
              <w:t>-</w:t>
            </w:r>
            <w:r w:rsidR="009F7AD6" w:rsidRPr="00EF0723">
              <w:rPr>
                <w:sz w:val="22"/>
                <w:szCs w:val="22"/>
              </w:rPr>
              <w:t xml:space="preserve">раскрывать смысл ведущих понятий темы: </w:t>
            </w:r>
          </w:p>
          <w:p w:rsidR="00F245B2" w:rsidRDefault="00F245B2" w:rsidP="00F245B2">
            <w:pPr>
              <w:ind w:firstLine="318"/>
              <w:jc w:val="both"/>
              <w:rPr>
                <w:rStyle w:val="FontStyle34"/>
                <w:i/>
                <w:sz w:val="24"/>
                <w:szCs w:val="24"/>
              </w:rPr>
            </w:pPr>
            <w:r w:rsidRPr="00F245B2">
              <w:rPr>
                <w:rStyle w:val="FontStyle34"/>
                <w:i/>
                <w:sz w:val="24"/>
                <w:szCs w:val="24"/>
              </w:rPr>
              <w:t xml:space="preserve">империализм, </w:t>
            </w:r>
          </w:p>
          <w:p w:rsidR="00F245B2" w:rsidRDefault="00F245B2" w:rsidP="00F245B2">
            <w:pPr>
              <w:ind w:firstLine="318"/>
              <w:jc w:val="both"/>
              <w:rPr>
                <w:rStyle w:val="FontStyle34"/>
                <w:i/>
                <w:sz w:val="24"/>
                <w:szCs w:val="24"/>
              </w:rPr>
            </w:pPr>
            <w:r w:rsidRPr="00F245B2">
              <w:rPr>
                <w:rStyle w:val="FontStyle34"/>
                <w:i/>
                <w:sz w:val="24"/>
                <w:szCs w:val="24"/>
              </w:rPr>
              <w:t xml:space="preserve">эшелонная модель </w:t>
            </w:r>
          </w:p>
          <w:p w:rsidR="00F245B2" w:rsidRDefault="00F245B2" w:rsidP="00F245B2">
            <w:pPr>
              <w:ind w:firstLine="318"/>
              <w:jc w:val="both"/>
              <w:rPr>
                <w:rStyle w:val="FontStyle34"/>
                <w:i/>
                <w:sz w:val="24"/>
                <w:szCs w:val="24"/>
              </w:rPr>
            </w:pPr>
            <w:r w:rsidRPr="00F245B2">
              <w:rPr>
                <w:rStyle w:val="FontStyle34"/>
                <w:i/>
                <w:sz w:val="24"/>
                <w:szCs w:val="24"/>
              </w:rPr>
              <w:t xml:space="preserve">модернизации, </w:t>
            </w:r>
          </w:p>
          <w:p w:rsidR="00F245B2" w:rsidRDefault="00F245B2" w:rsidP="00F245B2">
            <w:pPr>
              <w:ind w:firstLine="318"/>
              <w:jc w:val="both"/>
              <w:rPr>
                <w:rStyle w:val="FontStyle34"/>
                <w:i/>
                <w:sz w:val="24"/>
                <w:szCs w:val="24"/>
              </w:rPr>
            </w:pPr>
            <w:r>
              <w:rPr>
                <w:rStyle w:val="FontStyle34"/>
                <w:i/>
                <w:sz w:val="24"/>
                <w:szCs w:val="24"/>
              </w:rPr>
              <w:t>и</w:t>
            </w:r>
            <w:r w:rsidRPr="00F245B2">
              <w:rPr>
                <w:rStyle w:val="FontStyle34"/>
                <w:i/>
                <w:sz w:val="24"/>
                <w:szCs w:val="24"/>
              </w:rPr>
              <w:t>ндустриальное общество.</w:t>
            </w:r>
          </w:p>
          <w:p w:rsidR="00F245B2" w:rsidRDefault="009F7AD6" w:rsidP="00F245B2">
            <w:pPr>
              <w:ind w:firstLine="318"/>
              <w:jc w:val="both"/>
              <w:rPr>
                <w:i/>
              </w:rPr>
            </w:pPr>
            <w:r w:rsidRPr="00EF0723">
              <w:rPr>
                <w:i/>
                <w:sz w:val="22"/>
                <w:szCs w:val="22"/>
              </w:rPr>
              <w:t xml:space="preserve">индустриальная эпоха, </w:t>
            </w:r>
          </w:p>
          <w:p w:rsidR="009F7AD6" w:rsidRPr="00EF0723" w:rsidRDefault="009F7AD6" w:rsidP="00F245B2">
            <w:pPr>
              <w:ind w:firstLine="318"/>
              <w:jc w:val="both"/>
              <w:rPr>
                <w:i/>
              </w:rPr>
            </w:pPr>
            <w:r w:rsidRPr="00EF0723">
              <w:rPr>
                <w:i/>
                <w:sz w:val="22"/>
                <w:szCs w:val="22"/>
              </w:rPr>
              <w:t xml:space="preserve">модернизация, </w:t>
            </w:r>
          </w:p>
          <w:p w:rsidR="00A55D0E" w:rsidRDefault="00F245B2" w:rsidP="00A55D0E">
            <w:pPr>
              <w:jc w:val="both"/>
              <w:rPr>
                <w:rStyle w:val="FontStyle34"/>
                <w:sz w:val="24"/>
                <w:szCs w:val="24"/>
              </w:rPr>
            </w:pPr>
            <w:r>
              <w:rPr>
                <w:sz w:val="22"/>
                <w:szCs w:val="22"/>
              </w:rPr>
              <w:t>-</w:t>
            </w:r>
            <w:r w:rsidR="00A55D0E">
              <w:rPr>
                <w:sz w:val="22"/>
                <w:szCs w:val="22"/>
              </w:rPr>
              <w:t>х</w:t>
            </w:r>
            <w:r w:rsidR="00A55D0E" w:rsidRPr="00F245B2">
              <w:rPr>
                <w:rStyle w:val="FontStyle34"/>
                <w:sz w:val="24"/>
                <w:szCs w:val="24"/>
              </w:rPr>
              <w:t xml:space="preserve">арактеризовать </w:t>
            </w:r>
            <w:r w:rsidR="00A55D0E">
              <w:rPr>
                <w:rStyle w:val="FontStyle34"/>
                <w:sz w:val="24"/>
                <w:szCs w:val="24"/>
              </w:rPr>
              <w:t>особенности технического прогресса,</w:t>
            </w:r>
          </w:p>
          <w:p w:rsidR="00A55D0E" w:rsidRDefault="00A55D0E" w:rsidP="00A55D0E">
            <w:pPr>
              <w:jc w:val="both"/>
              <w:rPr>
                <w:rStyle w:val="FontStyle34"/>
                <w:sz w:val="24"/>
                <w:szCs w:val="24"/>
              </w:rPr>
            </w:pPr>
            <w:r>
              <w:t>-и</w:t>
            </w:r>
            <w:r w:rsidRPr="00F245B2">
              <w:rPr>
                <w:rStyle w:val="FontStyle34"/>
                <w:sz w:val="24"/>
                <w:szCs w:val="24"/>
              </w:rPr>
              <w:t>звлекать информацию из различных источников</w:t>
            </w:r>
            <w:r>
              <w:rPr>
                <w:rStyle w:val="FontStyle34"/>
                <w:sz w:val="24"/>
                <w:szCs w:val="24"/>
              </w:rPr>
              <w:t>,</w:t>
            </w:r>
          </w:p>
          <w:p w:rsidR="009F7AD6" w:rsidRPr="00A55D0E" w:rsidRDefault="009F7AD6" w:rsidP="009F7AD6">
            <w:pPr>
              <w:jc w:val="both"/>
            </w:pPr>
            <w:r w:rsidRPr="00A55D0E">
              <w:t>-рас</w:t>
            </w:r>
            <w:r w:rsidR="00A55D0E">
              <w:t>сказывать об основных событиях</w:t>
            </w:r>
            <w:r w:rsidRPr="00A55D0E">
              <w:t>;</w:t>
            </w:r>
          </w:p>
          <w:p w:rsidR="005D56AB" w:rsidRPr="0009606E" w:rsidRDefault="00A55D0E" w:rsidP="009F7AD6">
            <w:pPr>
              <w:jc w:val="both"/>
            </w:pPr>
            <w:r>
              <w:t>-</w:t>
            </w:r>
            <w:r w:rsidR="009F7AD6" w:rsidRPr="00A55D0E">
              <w:t>высказывать свое мнение и аргументировать его по важнейшим событиям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B64CF4">
            <w:pPr>
              <w:ind w:right="-108"/>
            </w:pPr>
            <w:r w:rsidRPr="00E42197">
              <w:t>§</w:t>
            </w:r>
            <w:r>
              <w:t xml:space="preserve"> </w:t>
            </w:r>
            <w:r w:rsidRPr="00E42197">
              <w:t>1-</w:t>
            </w:r>
            <w:r>
              <w:t>2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4E5954">
            <w:pPr>
              <w:jc w:val="center"/>
            </w:pPr>
          </w:p>
        </w:tc>
      </w:tr>
      <w:tr w:rsidR="005D56AB"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B64CF4">
            <w:pPr>
              <w:jc w:val="both"/>
            </w:pPr>
            <w:r>
              <w:t>П</w:t>
            </w:r>
            <w:r w:rsidRPr="0009606E">
              <w:t>олитическое развитие в начале ХХ века</w:t>
            </w:r>
            <w: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D56AB" w:rsidRPr="0027609E" w:rsidRDefault="005D56AB" w:rsidP="00FF7D33">
            <w:pPr>
              <w:shd w:val="clear" w:color="auto" w:fill="FFFFFF"/>
              <w:autoSpaceDE w:val="0"/>
              <w:autoSpaceDN w:val="0"/>
              <w:adjustRightInd w:val="0"/>
              <w:ind w:firstLine="177"/>
              <w:jc w:val="both"/>
            </w:pPr>
            <w:r w:rsidRPr="0027609E">
              <w:rPr>
                <w:bCs/>
              </w:rPr>
              <w:t>Основные</w:t>
            </w:r>
            <w:r w:rsidRPr="0027609E">
              <w:t xml:space="preserve"> направления </w:t>
            </w:r>
            <w:r w:rsidRPr="0027609E">
              <w:rPr>
                <w:bCs/>
              </w:rPr>
              <w:t xml:space="preserve">демократизации </w:t>
            </w:r>
            <w:r w:rsidRPr="0027609E">
              <w:t xml:space="preserve">социально-политической жизни в начале </w:t>
            </w:r>
            <w:r w:rsidRPr="0027609E">
              <w:rPr>
                <w:lang w:val="en-US"/>
              </w:rPr>
              <w:t>XX</w:t>
            </w:r>
            <w:r w:rsidRPr="0027609E">
              <w:t xml:space="preserve">в. Политические партии и главные идеологические направления партийной борьбы: </w:t>
            </w:r>
            <w:r w:rsidRPr="0027609E">
              <w:rPr>
                <w:bCs/>
              </w:rPr>
              <w:t xml:space="preserve">консерватизм, либерализм, социализм, марксизм. </w:t>
            </w:r>
            <w:r w:rsidRPr="0027609E">
              <w:t xml:space="preserve">Социалистическое движение в начале </w:t>
            </w:r>
            <w:r w:rsidRPr="0027609E">
              <w:rPr>
                <w:lang w:val="en-US"/>
              </w:rPr>
              <w:t>XX</w:t>
            </w:r>
            <w:r w:rsidRPr="0027609E">
              <w:t xml:space="preserve"> в</w:t>
            </w:r>
            <w:r w:rsidR="00FF7D33">
              <w:t>.</w:t>
            </w:r>
            <w:r w:rsidRPr="0027609E">
              <w:t xml:space="preserve"> Рабочее движение в новую эпоху. </w:t>
            </w:r>
          </w:p>
        </w:tc>
        <w:tc>
          <w:tcPr>
            <w:tcW w:w="3545" w:type="dxa"/>
            <w:gridSpan w:val="2"/>
            <w:vMerge/>
            <w:tcBorders>
              <w:left w:val="single" w:sz="4" w:space="0" w:color="auto"/>
              <w:bottom w:val="single" w:sz="4" w:space="0" w:color="auto"/>
              <w:right w:val="single" w:sz="4" w:space="0" w:color="auto"/>
            </w:tcBorders>
            <w:shd w:val="clear" w:color="auto" w:fill="auto"/>
          </w:tcPr>
          <w:p w:rsidR="005D56AB" w:rsidRPr="0009606E" w:rsidRDefault="005D56AB" w:rsidP="00A0561E">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B64CF4">
            <w:pPr>
              <w:ind w:right="-108"/>
              <w:jc w:val="center"/>
            </w:pPr>
            <w:r w:rsidRPr="007A4621">
              <w:t>§</w:t>
            </w:r>
            <w:r>
              <w:t xml:space="preserve"> 3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B7589A" w:rsidP="004E5954">
            <w:pPr>
              <w:ind w:left="-108" w:right="-55"/>
              <w:jc w:val="center"/>
            </w:pPr>
            <w:r>
              <w:t>2нед.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D56AB" w:rsidRPr="0009606E" w:rsidRDefault="005D56AB" w:rsidP="004E5954">
            <w:pPr>
              <w:jc w:val="center"/>
            </w:pPr>
          </w:p>
        </w:tc>
      </w:tr>
      <w:tr w:rsidR="00447274"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447274" w:rsidRPr="0027609E" w:rsidRDefault="00AE3406" w:rsidP="00B64CF4">
            <w:pPr>
              <w:rPr>
                <w:b/>
              </w:rPr>
            </w:pPr>
            <w:r w:rsidRPr="0027609E">
              <w:rPr>
                <w:b/>
              </w:rPr>
              <w:t>Россия в начале ХХ века (1900-1916 гг.) -</w:t>
            </w:r>
            <w:r w:rsidR="00B64CF4" w:rsidRPr="0027609E">
              <w:rPr>
                <w:b/>
              </w:rPr>
              <w:t>7</w:t>
            </w:r>
            <w:r w:rsidR="00C76CF7" w:rsidRPr="0027609E">
              <w:rPr>
                <w:b/>
              </w:rPr>
              <w:t xml:space="preserve"> ч</w:t>
            </w:r>
            <w:r w:rsidRPr="0027609E">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rPr>
            </w:pPr>
          </w:p>
        </w:tc>
      </w:tr>
      <w:tr w:rsidR="00CC16EC"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09606E">
            <w:pPr>
              <w:jc w:val="both"/>
            </w:pPr>
            <w:r w:rsidRPr="0009606E">
              <w:t>Государство и российское общество в конце XIX и начале ХХ в.</w:t>
            </w:r>
            <w:r>
              <w:t xml:space="preserve"> </w:t>
            </w:r>
            <w:r w:rsidRPr="0009606E">
              <w:t>Экономическое развитие России.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C16EC" w:rsidRPr="0027609E" w:rsidRDefault="00CC16EC" w:rsidP="00875B31">
            <w:pPr>
              <w:shd w:val="clear" w:color="auto" w:fill="FFFFFF"/>
              <w:autoSpaceDE w:val="0"/>
              <w:autoSpaceDN w:val="0"/>
              <w:adjustRightInd w:val="0"/>
              <w:ind w:firstLine="177"/>
              <w:jc w:val="both"/>
            </w:pPr>
            <w:r w:rsidRPr="0027609E">
              <w:t xml:space="preserve">Территориальная структура Российской </w:t>
            </w:r>
            <w:r w:rsidRPr="0027609E">
              <w:rPr>
                <w:bCs/>
              </w:rPr>
              <w:t>империи</w:t>
            </w:r>
            <w:r w:rsidRPr="0027609E">
              <w:t xml:space="preserve">, ее </w:t>
            </w:r>
            <w:proofErr w:type="spellStart"/>
            <w:r w:rsidRPr="0027609E">
              <w:t>геостратегическое</w:t>
            </w:r>
            <w:proofErr w:type="spellEnd"/>
            <w:r w:rsidRPr="0027609E">
              <w:t xml:space="preserve"> положение. Население Российской империи. Особенности процесса модернизации в России начала </w:t>
            </w:r>
            <w:r w:rsidRPr="0027609E">
              <w:rPr>
                <w:lang w:val="en-US"/>
              </w:rPr>
              <w:t>XX</w:t>
            </w:r>
            <w:r w:rsidRPr="0027609E">
              <w:t xml:space="preserve"> в.</w:t>
            </w:r>
          </w:p>
          <w:p w:rsidR="00CC16EC" w:rsidRPr="0027609E" w:rsidRDefault="00CC16EC" w:rsidP="00875B31">
            <w:pPr>
              <w:shd w:val="clear" w:color="auto" w:fill="FFFFFF"/>
              <w:autoSpaceDE w:val="0"/>
              <w:autoSpaceDN w:val="0"/>
              <w:adjustRightInd w:val="0"/>
              <w:ind w:firstLine="177"/>
              <w:jc w:val="both"/>
            </w:pPr>
            <w:r w:rsidRPr="0027609E">
              <w:rPr>
                <w:bCs/>
              </w:rPr>
              <w:t>Характеристика</w:t>
            </w:r>
            <w:r w:rsidRPr="0027609E">
              <w:t xml:space="preserve"> политической системы Российской империи начала </w:t>
            </w:r>
            <w:r w:rsidRPr="0027609E">
              <w:rPr>
                <w:lang w:val="en-US"/>
              </w:rPr>
              <w:t>XX</w:t>
            </w:r>
            <w:r w:rsidRPr="0027609E">
              <w:t xml:space="preserve"> в. </w:t>
            </w:r>
          </w:p>
          <w:p w:rsidR="00CC16EC" w:rsidRPr="0027609E" w:rsidRDefault="00CC16EC" w:rsidP="00875B31">
            <w:pPr>
              <w:shd w:val="clear" w:color="auto" w:fill="FFFFFF"/>
              <w:autoSpaceDE w:val="0"/>
              <w:autoSpaceDN w:val="0"/>
              <w:adjustRightInd w:val="0"/>
              <w:ind w:firstLine="177"/>
              <w:jc w:val="both"/>
            </w:pPr>
            <w:r w:rsidRPr="0027609E">
              <w:t xml:space="preserve">Особенности социальной структуры </w:t>
            </w:r>
            <w:r w:rsidRPr="0027609E">
              <w:rPr>
                <w:bCs/>
              </w:rPr>
              <w:t>российского</w:t>
            </w:r>
            <w:r w:rsidRPr="0027609E">
              <w:t xml:space="preserve"> общества начала </w:t>
            </w:r>
            <w:r w:rsidRPr="0027609E">
              <w:rPr>
                <w:lang w:val="en-US"/>
              </w:rPr>
              <w:t>XX</w:t>
            </w:r>
            <w:r w:rsidRPr="0027609E">
              <w:t xml:space="preserve"> в. </w:t>
            </w:r>
          </w:p>
          <w:p w:rsidR="00FF7D33" w:rsidRDefault="00CC16EC" w:rsidP="00FF7D33">
            <w:pPr>
              <w:shd w:val="clear" w:color="auto" w:fill="FFFFFF"/>
              <w:autoSpaceDE w:val="0"/>
              <w:autoSpaceDN w:val="0"/>
              <w:adjustRightInd w:val="0"/>
              <w:ind w:firstLine="177"/>
              <w:jc w:val="both"/>
            </w:pPr>
            <w:r w:rsidRPr="0027609E">
              <w:t xml:space="preserve">Особенности развития российской экономики </w:t>
            </w:r>
            <w:r w:rsidRPr="0027609E">
              <w:rPr>
                <w:bCs/>
              </w:rPr>
              <w:t>начала</w:t>
            </w:r>
            <w:r w:rsidRPr="0027609E">
              <w:t xml:space="preserve"> </w:t>
            </w:r>
            <w:r w:rsidRPr="0027609E">
              <w:rPr>
                <w:lang w:val="en-US"/>
              </w:rPr>
              <w:t>XX</w:t>
            </w:r>
            <w:r w:rsidRPr="0027609E">
              <w:t xml:space="preserve"> в. Роль государства в экономике России. Промышленный подъем на рубеже </w:t>
            </w:r>
            <w:r w:rsidRPr="0027609E">
              <w:rPr>
                <w:lang w:val="en-US"/>
              </w:rPr>
              <w:t>XIX</w:t>
            </w:r>
            <w:r w:rsidRPr="0027609E">
              <w:t>-</w:t>
            </w:r>
            <w:r w:rsidRPr="0027609E">
              <w:rPr>
                <w:lang w:val="en-US"/>
              </w:rPr>
              <w:t>XX</w:t>
            </w:r>
            <w:r w:rsidRPr="0027609E">
              <w:t xml:space="preserve"> вв. Государственный капитализм. </w:t>
            </w:r>
            <w:r w:rsidRPr="00FF7D33">
              <w:t>Иностранный капитал в России.</w:t>
            </w:r>
            <w:r w:rsidRPr="0027609E">
              <w:t xml:space="preserve"> Формирование монополий. Российский монополистический капитализм. Финансовый капитал. Кустарная Россия. Сельское хозяйство: оскудение центра. Сельская община. Аграрное перенаселение.</w:t>
            </w:r>
          </w:p>
          <w:p w:rsidR="006706B1" w:rsidRPr="0027609E" w:rsidRDefault="006706B1" w:rsidP="00FF7D33">
            <w:pPr>
              <w:shd w:val="clear" w:color="auto" w:fill="FFFFFF"/>
              <w:autoSpaceDE w:val="0"/>
              <w:autoSpaceDN w:val="0"/>
              <w:adjustRightInd w:val="0"/>
              <w:ind w:firstLine="177"/>
              <w:jc w:val="both"/>
            </w:pPr>
          </w:p>
        </w:tc>
        <w:tc>
          <w:tcPr>
            <w:tcW w:w="3545" w:type="dxa"/>
            <w:gridSpan w:val="2"/>
            <w:vMerge w:val="restart"/>
            <w:tcBorders>
              <w:top w:val="single" w:sz="4" w:space="0" w:color="auto"/>
              <w:left w:val="single" w:sz="4" w:space="0" w:color="auto"/>
              <w:right w:val="single" w:sz="4" w:space="0" w:color="auto"/>
            </w:tcBorders>
            <w:shd w:val="clear" w:color="auto" w:fill="auto"/>
          </w:tcPr>
          <w:p w:rsidR="0027609E" w:rsidRDefault="002A69BE" w:rsidP="0027609E">
            <w:pPr>
              <w:jc w:val="both"/>
            </w:pPr>
            <w:r>
              <w:t>-</w:t>
            </w:r>
            <w:r w:rsidR="0027609E" w:rsidRPr="0009606E">
              <w:t>называть даты важнейших событий (1894-1917, 1904-1905, 1905-1907, 9 января 1905, 17 октября 1905, 3 июня 1907, 1914-1917);</w:t>
            </w:r>
          </w:p>
          <w:p w:rsidR="00CC16EC" w:rsidRDefault="00CC16EC" w:rsidP="00CC16EC">
            <w:pPr>
              <w:ind w:left="35" w:hanging="35"/>
              <w:jc w:val="both"/>
            </w:pPr>
            <w:r>
              <w:t>-</w:t>
            </w:r>
            <w:r w:rsidRPr="0009606E">
              <w:t xml:space="preserve">раскрывать смысл ведущих понятий темы:  </w:t>
            </w:r>
          </w:p>
          <w:p w:rsidR="00CC16EC" w:rsidRPr="00CC16EC" w:rsidRDefault="00CC16EC" w:rsidP="00CC16EC">
            <w:pPr>
              <w:ind w:left="35" w:firstLine="141"/>
              <w:jc w:val="both"/>
              <w:rPr>
                <w:i/>
              </w:rPr>
            </w:pPr>
            <w:proofErr w:type="spellStart"/>
            <w:r w:rsidRPr="00CC16EC">
              <w:rPr>
                <w:i/>
              </w:rPr>
              <w:t>геостратегическое</w:t>
            </w:r>
            <w:proofErr w:type="spellEnd"/>
            <w:r w:rsidRPr="00CC16EC">
              <w:rPr>
                <w:i/>
              </w:rPr>
              <w:t xml:space="preserve"> положение, </w:t>
            </w:r>
          </w:p>
          <w:p w:rsidR="00CC16EC" w:rsidRPr="00CC16EC" w:rsidRDefault="00CC16EC" w:rsidP="00CC16EC">
            <w:pPr>
              <w:ind w:left="35" w:firstLine="141"/>
              <w:jc w:val="both"/>
              <w:rPr>
                <w:i/>
              </w:rPr>
            </w:pPr>
            <w:r w:rsidRPr="00CC16EC">
              <w:rPr>
                <w:i/>
              </w:rPr>
              <w:t xml:space="preserve">урбанизация, </w:t>
            </w:r>
          </w:p>
          <w:p w:rsidR="00CC16EC" w:rsidRPr="00CC16EC" w:rsidRDefault="00CC16EC" w:rsidP="00CC16EC">
            <w:pPr>
              <w:ind w:left="35" w:firstLine="141"/>
              <w:jc w:val="both"/>
              <w:rPr>
                <w:i/>
              </w:rPr>
            </w:pPr>
            <w:r w:rsidRPr="00CC16EC">
              <w:rPr>
                <w:i/>
              </w:rPr>
              <w:t xml:space="preserve">монополии, </w:t>
            </w:r>
          </w:p>
          <w:p w:rsidR="00CC16EC" w:rsidRPr="00CC16EC" w:rsidRDefault="00CC16EC" w:rsidP="00CC16EC">
            <w:pPr>
              <w:ind w:left="35" w:firstLine="141"/>
              <w:jc w:val="both"/>
              <w:rPr>
                <w:i/>
              </w:rPr>
            </w:pPr>
            <w:r w:rsidRPr="00CC16EC">
              <w:rPr>
                <w:i/>
              </w:rPr>
              <w:t xml:space="preserve">многоукладная экономика, </w:t>
            </w:r>
          </w:p>
          <w:p w:rsidR="00CC16EC" w:rsidRPr="00CC16EC" w:rsidRDefault="00CC16EC" w:rsidP="00CC16EC">
            <w:pPr>
              <w:ind w:left="35" w:firstLine="141"/>
              <w:jc w:val="both"/>
              <w:rPr>
                <w:i/>
              </w:rPr>
            </w:pPr>
            <w:r w:rsidRPr="00CC16EC">
              <w:rPr>
                <w:i/>
              </w:rPr>
              <w:t xml:space="preserve">классы, </w:t>
            </w:r>
          </w:p>
          <w:p w:rsidR="00CC16EC" w:rsidRPr="00CC16EC" w:rsidRDefault="00CC16EC" w:rsidP="00CC16EC">
            <w:pPr>
              <w:ind w:left="35" w:firstLine="141"/>
              <w:jc w:val="both"/>
              <w:rPr>
                <w:i/>
              </w:rPr>
            </w:pPr>
            <w:r w:rsidRPr="00CC16EC">
              <w:rPr>
                <w:i/>
              </w:rPr>
              <w:t>сословия,</w:t>
            </w:r>
          </w:p>
          <w:p w:rsidR="00CC16EC" w:rsidRPr="00CC16EC" w:rsidRDefault="00CC16EC" w:rsidP="00CC16EC">
            <w:pPr>
              <w:ind w:left="35" w:firstLine="141"/>
              <w:jc w:val="both"/>
              <w:rPr>
                <w:i/>
              </w:rPr>
            </w:pPr>
            <w:r w:rsidRPr="00CC16EC">
              <w:rPr>
                <w:i/>
              </w:rPr>
              <w:t xml:space="preserve">сословно-классовая структура, </w:t>
            </w:r>
          </w:p>
          <w:p w:rsidR="00CC16EC" w:rsidRPr="00CC16EC" w:rsidRDefault="00CC16EC" w:rsidP="00CC16EC">
            <w:pPr>
              <w:ind w:left="35" w:firstLine="141"/>
              <w:jc w:val="both"/>
              <w:rPr>
                <w:i/>
              </w:rPr>
            </w:pPr>
            <w:r w:rsidRPr="00CC16EC">
              <w:rPr>
                <w:i/>
              </w:rPr>
              <w:t xml:space="preserve">абсолютизм, </w:t>
            </w:r>
          </w:p>
          <w:p w:rsidR="00CC16EC" w:rsidRPr="00CC16EC" w:rsidRDefault="00CC16EC" w:rsidP="00CC16EC">
            <w:pPr>
              <w:ind w:left="35" w:firstLine="141"/>
              <w:jc w:val="both"/>
              <w:rPr>
                <w:i/>
              </w:rPr>
            </w:pPr>
            <w:r w:rsidRPr="00CC16EC">
              <w:rPr>
                <w:i/>
              </w:rPr>
              <w:t xml:space="preserve">Государственная дума, </w:t>
            </w:r>
          </w:p>
          <w:p w:rsidR="00CC16EC" w:rsidRPr="00CC16EC" w:rsidRDefault="00CC16EC" w:rsidP="00CC16EC">
            <w:pPr>
              <w:ind w:left="35" w:firstLine="141"/>
              <w:jc w:val="both"/>
              <w:rPr>
                <w:i/>
              </w:rPr>
            </w:pPr>
            <w:r w:rsidRPr="00CC16EC">
              <w:rPr>
                <w:i/>
              </w:rPr>
              <w:t xml:space="preserve">отруб, </w:t>
            </w:r>
          </w:p>
          <w:p w:rsidR="00CC16EC" w:rsidRPr="00CC16EC" w:rsidRDefault="00CC16EC" w:rsidP="00CC16EC">
            <w:pPr>
              <w:ind w:left="35" w:firstLine="141"/>
              <w:jc w:val="both"/>
              <w:rPr>
                <w:i/>
              </w:rPr>
            </w:pPr>
            <w:r w:rsidRPr="00CC16EC">
              <w:rPr>
                <w:i/>
              </w:rPr>
              <w:t xml:space="preserve">хутор, </w:t>
            </w:r>
          </w:p>
          <w:p w:rsidR="00CC16EC" w:rsidRPr="00CC16EC" w:rsidRDefault="00CC16EC" w:rsidP="00CC16EC">
            <w:pPr>
              <w:ind w:left="35" w:firstLine="141"/>
              <w:jc w:val="both"/>
              <w:rPr>
                <w:i/>
              </w:rPr>
            </w:pPr>
            <w:r w:rsidRPr="00CC16EC">
              <w:rPr>
                <w:i/>
              </w:rPr>
              <w:t xml:space="preserve">Антанта, </w:t>
            </w:r>
          </w:p>
          <w:p w:rsidR="00CC16EC" w:rsidRPr="00CC16EC" w:rsidRDefault="00CC16EC" w:rsidP="00CC16EC">
            <w:pPr>
              <w:ind w:left="35" w:firstLine="141"/>
              <w:jc w:val="both"/>
              <w:rPr>
                <w:i/>
              </w:rPr>
            </w:pPr>
            <w:r w:rsidRPr="00CC16EC">
              <w:rPr>
                <w:i/>
              </w:rPr>
              <w:t xml:space="preserve">кризис власти, </w:t>
            </w:r>
          </w:p>
          <w:p w:rsidR="00CC16EC" w:rsidRPr="00CC16EC" w:rsidRDefault="00CC16EC" w:rsidP="00CC16EC">
            <w:pPr>
              <w:ind w:left="35" w:firstLine="141"/>
              <w:jc w:val="both"/>
              <w:rPr>
                <w:i/>
              </w:rPr>
            </w:pPr>
            <w:proofErr w:type="spellStart"/>
            <w:r w:rsidRPr="00CC16EC">
              <w:rPr>
                <w:i/>
              </w:rPr>
              <w:t>распутинщина</w:t>
            </w:r>
            <w:proofErr w:type="spellEnd"/>
            <w:r w:rsidRPr="00CC16EC">
              <w:rPr>
                <w:i/>
              </w:rPr>
              <w:t xml:space="preserve">, </w:t>
            </w:r>
          </w:p>
          <w:p w:rsidR="00CC16EC" w:rsidRPr="00CC16EC" w:rsidRDefault="00CC16EC" w:rsidP="00CC16EC">
            <w:pPr>
              <w:ind w:left="35" w:firstLine="141"/>
              <w:jc w:val="both"/>
              <w:rPr>
                <w:i/>
              </w:rPr>
            </w:pPr>
            <w:r w:rsidRPr="00CC16EC">
              <w:rPr>
                <w:i/>
              </w:rPr>
              <w:t xml:space="preserve">акмеизм, </w:t>
            </w:r>
          </w:p>
          <w:p w:rsidR="00CC16EC" w:rsidRPr="00CC16EC" w:rsidRDefault="00CC16EC" w:rsidP="00CC16EC">
            <w:pPr>
              <w:ind w:left="35" w:firstLine="141"/>
              <w:jc w:val="both"/>
              <w:rPr>
                <w:i/>
              </w:rPr>
            </w:pPr>
            <w:r w:rsidRPr="00CC16EC">
              <w:rPr>
                <w:i/>
              </w:rPr>
              <w:lastRenderedPageBreak/>
              <w:t xml:space="preserve">модернизм, </w:t>
            </w:r>
          </w:p>
          <w:p w:rsidR="00CC16EC" w:rsidRPr="00CC16EC" w:rsidRDefault="00CC16EC" w:rsidP="00CC16EC">
            <w:pPr>
              <w:ind w:left="35" w:firstLine="141"/>
              <w:jc w:val="both"/>
              <w:rPr>
                <w:i/>
              </w:rPr>
            </w:pPr>
            <w:r w:rsidRPr="00CC16EC">
              <w:rPr>
                <w:i/>
              </w:rPr>
              <w:t xml:space="preserve">Серебряный век русской культуры, </w:t>
            </w:r>
          </w:p>
          <w:p w:rsidR="00CC16EC" w:rsidRPr="00CC16EC" w:rsidRDefault="00CC16EC" w:rsidP="00CC16EC">
            <w:pPr>
              <w:ind w:left="35" w:firstLine="141"/>
              <w:jc w:val="both"/>
              <w:rPr>
                <w:i/>
              </w:rPr>
            </w:pPr>
            <w:r w:rsidRPr="00CC16EC">
              <w:rPr>
                <w:i/>
              </w:rPr>
              <w:t xml:space="preserve">символизм, </w:t>
            </w:r>
          </w:p>
          <w:p w:rsidR="00CC16EC" w:rsidRDefault="00CC16EC" w:rsidP="00CC16EC">
            <w:pPr>
              <w:ind w:left="35" w:firstLine="141"/>
              <w:jc w:val="both"/>
              <w:rPr>
                <w:i/>
              </w:rPr>
            </w:pPr>
            <w:r w:rsidRPr="00CC16EC">
              <w:rPr>
                <w:i/>
              </w:rPr>
              <w:t>футуризм;</w:t>
            </w:r>
          </w:p>
          <w:p w:rsidR="00CC16EC" w:rsidRDefault="00CC16EC" w:rsidP="004E5954">
            <w:pPr>
              <w:jc w:val="both"/>
            </w:pPr>
            <w:r>
              <w:t>-</w:t>
            </w:r>
            <w:proofErr w:type="spellStart"/>
            <w:r w:rsidRPr="0009606E">
              <w:t>локализовывать</w:t>
            </w:r>
            <w:proofErr w:type="spellEnd"/>
            <w:r w:rsidRPr="0009606E">
              <w:t xml:space="preserve"> исторические события на карте;</w:t>
            </w:r>
          </w:p>
          <w:p w:rsidR="00CC16EC" w:rsidRDefault="00CC16EC" w:rsidP="004E5954">
            <w:pPr>
              <w:jc w:val="both"/>
            </w:pPr>
            <w:r w:rsidRPr="0009606E">
              <w:t>- проводить поиск необходимой информации, на основе которой готовить самостоятельные выступления и презентации о мастерах Серебряного века и др.;</w:t>
            </w:r>
          </w:p>
          <w:p w:rsidR="00CC16EC" w:rsidRDefault="00CC16EC" w:rsidP="004E5954">
            <w:pPr>
              <w:jc w:val="both"/>
            </w:pPr>
            <w:r>
              <w:t>-</w:t>
            </w:r>
            <w:r w:rsidRPr="0009606E">
              <w:t>образно рассказывать о важнейших событиях (революция, русско-японская война, реформа Столыпина и др.) и их участниках;</w:t>
            </w:r>
          </w:p>
          <w:p w:rsidR="00CC16EC" w:rsidRDefault="00CC16EC" w:rsidP="004E5954">
            <w:pPr>
              <w:jc w:val="both"/>
            </w:pPr>
            <w:r>
              <w:t>-</w:t>
            </w:r>
            <w:r w:rsidRPr="0009606E">
              <w:t xml:space="preserve">характеризовать цели и результаты деятельности Николая </w:t>
            </w:r>
            <w:r w:rsidRPr="0009606E">
              <w:rPr>
                <w:lang w:val="en-US"/>
              </w:rPr>
              <w:t>II</w:t>
            </w:r>
            <w:r w:rsidRPr="0009606E">
              <w:t>, С.Витте, П.Столыпина;</w:t>
            </w:r>
          </w:p>
          <w:p w:rsidR="00CC16EC" w:rsidRDefault="00CC16EC" w:rsidP="004E5954">
            <w:pPr>
              <w:jc w:val="both"/>
            </w:pPr>
            <w:r>
              <w:t>-</w:t>
            </w:r>
            <w:r w:rsidRPr="0009606E">
              <w:t>излагать суждения о причинно-следственных связях событий (русская революция, русско-японская война, реформы Столыпина и др.);</w:t>
            </w:r>
          </w:p>
          <w:p w:rsidR="00CC16EC" w:rsidRDefault="00CC16EC" w:rsidP="00CC16EC">
            <w:pPr>
              <w:jc w:val="both"/>
            </w:pPr>
            <w:r>
              <w:t>-</w:t>
            </w:r>
            <w:r w:rsidRPr="0009606E">
              <w:t xml:space="preserve">сравнивать однородные факты, события (политические партии, экономическое развитие России с западными странами, социальная структура российского общества и западных стран, </w:t>
            </w:r>
            <w:r w:rsidRPr="0009606E">
              <w:lastRenderedPageBreak/>
              <w:t xml:space="preserve">Государственная Дума в России </w:t>
            </w:r>
            <w:r>
              <w:t>и западноевропейский парламент);</w:t>
            </w:r>
          </w:p>
          <w:p w:rsidR="00CC16EC" w:rsidRPr="0009606E" w:rsidRDefault="00CC16EC" w:rsidP="00CC16EC">
            <w:pPr>
              <w:jc w:val="both"/>
            </w:pPr>
            <w:r>
              <w:t>-в</w:t>
            </w:r>
            <w:r w:rsidRPr="0009606E">
              <w:t>ыступ</w:t>
            </w:r>
            <w:r>
              <w:t>ать</w:t>
            </w:r>
            <w:r w:rsidRPr="0009606E">
              <w:t xml:space="preserve"> по вопросам темы с </w:t>
            </w:r>
            <w:proofErr w:type="spellStart"/>
            <w:r w:rsidRPr="0009606E">
              <w:t>мультимедийным</w:t>
            </w:r>
            <w:proofErr w:type="spellEnd"/>
            <w:r w:rsidRPr="0009606E">
              <w:t xml:space="preserve"> сопровождением</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5402EF">
            <w:pPr>
              <w:ind w:left="-107" w:right="-108"/>
              <w:jc w:val="center"/>
            </w:pPr>
            <w:r w:rsidRPr="0009606E">
              <w:lastRenderedPageBreak/>
              <w:t>§</w:t>
            </w:r>
            <w:r>
              <w:t xml:space="preserve"> </w:t>
            </w:r>
            <w:r w:rsidRPr="0009606E">
              <w:t>1</w:t>
            </w:r>
            <w:r>
              <w:t xml:space="preserve">,2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27609E">
            <w:pPr>
              <w:jc w:val="both"/>
            </w:pPr>
          </w:p>
        </w:tc>
      </w:tr>
      <w:tr w:rsidR="00CC16EC"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both"/>
            </w:pPr>
            <w:r w:rsidRPr="0009606E">
              <w:t>Общественно-политическое развитие России в 1894-1904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C16EC" w:rsidRPr="0027609E" w:rsidRDefault="00CC16EC" w:rsidP="00875B31">
            <w:pPr>
              <w:shd w:val="clear" w:color="auto" w:fill="FFFFFF"/>
              <w:autoSpaceDE w:val="0"/>
              <w:autoSpaceDN w:val="0"/>
              <w:adjustRightInd w:val="0"/>
              <w:ind w:firstLine="177"/>
              <w:jc w:val="both"/>
            </w:pPr>
            <w:r w:rsidRPr="0027609E">
              <w:t xml:space="preserve">Личность Николая </w:t>
            </w:r>
            <w:r w:rsidRPr="0027609E">
              <w:rPr>
                <w:lang w:val="en-US"/>
              </w:rPr>
              <w:t>II</w:t>
            </w:r>
            <w:r w:rsidRPr="0027609E">
              <w:t xml:space="preserve">, его политические воззрения. Либеральная (земская) программа политических преобразований. Борьба в высших эшелонах власти по вопросу политических </w:t>
            </w:r>
            <w:r w:rsidRPr="0027609E">
              <w:rPr>
                <w:bCs/>
              </w:rPr>
              <w:t>преобразований</w:t>
            </w:r>
            <w:r w:rsidRPr="0027609E">
              <w:t xml:space="preserve">. С. Ю. Витте. В. К. Плеве. П. Д. Святополк-Мирский. Обострение социальных </w:t>
            </w:r>
            <w:r w:rsidRPr="0027609E">
              <w:lastRenderedPageBreak/>
              <w:t>противоречий</w:t>
            </w:r>
            <w:r w:rsidR="00FF7D33">
              <w:t xml:space="preserve"> </w:t>
            </w:r>
            <w:r w:rsidR="00FF7D33" w:rsidRPr="0009606E">
              <w:t>в условиях форсированной модернизации</w:t>
            </w:r>
            <w:r w:rsidRPr="0027609E">
              <w:t xml:space="preserve">. Национальная и конфессиональная политика Николая </w:t>
            </w:r>
            <w:r w:rsidRPr="0027609E">
              <w:rPr>
                <w:lang w:val="en-US"/>
              </w:rPr>
              <w:t>II</w:t>
            </w:r>
            <w:r w:rsidRPr="0027609E">
              <w:t xml:space="preserve">. </w:t>
            </w:r>
          </w:p>
          <w:p w:rsidR="00CC16EC" w:rsidRPr="0027609E" w:rsidRDefault="00CC16EC" w:rsidP="00CC16EC">
            <w:pPr>
              <w:shd w:val="clear" w:color="auto" w:fill="FFFFFF"/>
              <w:autoSpaceDE w:val="0"/>
              <w:autoSpaceDN w:val="0"/>
              <w:adjustRightInd w:val="0"/>
              <w:ind w:firstLine="177"/>
              <w:jc w:val="both"/>
            </w:pPr>
            <w:r w:rsidRPr="0027609E">
              <w:t>«</w:t>
            </w:r>
            <w:proofErr w:type="spellStart"/>
            <w:r w:rsidRPr="0027609E">
              <w:t>Зубатовский</w:t>
            </w:r>
            <w:proofErr w:type="spellEnd"/>
            <w:r w:rsidRPr="0027609E">
              <w:t xml:space="preserve"> социализм». Кровавое воскресенье. Российская социал-демократия. </w:t>
            </w:r>
            <w:r w:rsidRPr="0027609E">
              <w:rPr>
                <w:lang w:val="en-US"/>
              </w:rPr>
              <w:t>II</w:t>
            </w:r>
            <w:r w:rsidRPr="0027609E">
              <w:t xml:space="preserve">съезд РСДРП. </w:t>
            </w:r>
            <w:r w:rsidRPr="0027609E">
              <w:rPr>
                <w:bCs/>
              </w:rPr>
              <w:t>Большевики</w:t>
            </w:r>
            <w:r w:rsidRPr="0027609E">
              <w:t xml:space="preserve"> и меньшевики. В. И. Ленин. Ю.О.Мартов. Партия социалистов-революционеров. Особенности программных и тактических установок. В.М.Чернов. Либеральные организации.</w:t>
            </w:r>
          </w:p>
        </w:tc>
        <w:tc>
          <w:tcPr>
            <w:tcW w:w="3545" w:type="dxa"/>
            <w:gridSpan w:val="2"/>
            <w:vMerge/>
            <w:tcBorders>
              <w:left w:val="single" w:sz="4" w:space="0" w:color="auto"/>
              <w:right w:val="single" w:sz="4" w:space="0" w:color="auto"/>
            </w:tcBorders>
            <w:shd w:val="clear" w:color="auto" w:fill="auto"/>
          </w:tcPr>
          <w:p w:rsidR="00CC16EC" w:rsidRPr="0009606E" w:rsidRDefault="00CC16EC" w:rsidP="00B131E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B64CF4">
            <w:pPr>
              <w:ind w:left="-107" w:right="-108"/>
              <w:jc w:val="center"/>
            </w:pPr>
            <w:r w:rsidRPr="0009606E">
              <w:t>§</w:t>
            </w:r>
            <w:r>
              <w:t xml:space="preserve"> </w:t>
            </w:r>
            <w:r w:rsidRPr="0009606E">
              <w:t>3</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B7589A" w:rsidP="004E5954">
            <w:pPr>
              <w:ind w:left="-108" w:right="-55"/>
              <w:jc w:val="center"/>
            </w:pPr>
            <w:r>
              <w:t>3нед.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r>
      <w:tr w:rsidR="00CC16EC"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both"/>
            </w:pPr>
            <w:r w:rsidRPr="0009606E">
              <w:t>Внешняя политика. Русско-японская война.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C16EC" w:rsidRPr="0027609E" w:rsidRDefault="00CC16EC" w:rsidP="00CC16EC">
            <w:pPr>
              <w:shd w:val="clear" w:color="auto" w:fill="FFFFFF"/>
              <w:autoSpaceDE w:val="0"/>
              <w:autoSpaceDN w:val="0"/>
              <w:adjustRightInd w:val="0"/>
              <w:ind w:firstLine="177"/>
              <w:jc w:val="both"/>
            </w:pPr>
            <w:r w:rsidRPr="0027609E">
              <w:t xml:space="preserve">Внешнеполитические приоритеты России в начале </w:t>
            </w:r>
            <w:r w:rsidRPr="0027609E">
              <w:rPr>
                <w:bCs/>
              </w:rPr>
              <w:t>царствования</w:t>
            </w:r>
            <w:r w:rsidRPr="0027609E">
              <w:t xml:space="preserve"> Николая </w:t>
            </w:r>
            <w:r w:rsidRPr="0027609E">
              <w:rPr>
                <w:lang w:val="en-US"/>
              </w:rPr>
              <w:t>II</w:t>
            </w:r>
            <w:r w:rsidRPr="0027609E">
              <w:t xml:space="preserve">. Русско-японская война 1904-1905 гг. Ход военных </w:t>
            </w:r>
            <w:r w:rsidRPr="0027609E">
              <w:rPr>
                <w:bCs/>
              </w:rPr>
              <w:t>действий</w:t>
            </w:r>
            <w:r w:rsidRPr="0027609E">
              <w:t xml:space="preserve"> на суше и на море. </w:t>
            </w:r>
            <w:proofErr w:type="spellStart"/>
            <w:r w:rsidRPr="0027609E">
              <w:t>Портсмутский</w:t>
            </w:r>
            <w:proofErr w:type="spellEnd"/>
            <w:r w:rsidRPr="0027609E">
              <w:t xml:space="preserve"> мир. </w:t>
            </w:r>
          </w:p>
        </w:tc>
        <w:tc>
          <w:tcPr>
            <w:tcW w:w="3545" w:type="dxa"/>
            <w:gridSpan w:val="2"/>
            <w:vMerge/>
            <w:tcBorders>
              <w:left w:val="single" w:sz="4" w:space="0" w:color="auto"/>
              <w:right w:val="single" w:sz="4" w:space="0" w:color="auto"/>
            </w:tcBorders>
            <w:shd w:val="clear" w:color="auto" w:fill="auto"/>
          </w:tcPr>
          <w:p w:rsidR="00CC16EC" w:rsidRPr="0009606E" w:rsidRDefault="00CC16EC" w:rsidP="00B131E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B64CF4">
            <w:pPr>
              <w:ind w:left="-107" w:right="-108"/>
              <w:jc w:val="center"/>
            </w:pPr>
            <w:r w:rsidRPr="0009606E">
              <w:t>§</w:t>
            </w:r>
            <w:r>
              <w:t xml:space="preserve"> </w:t>
            </w:r>
            <w:r w:rsidRPr="0009606E">
              <w:t>4</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r>
      <w:tr w:rsidR="00CC16EC"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AE3406">
            <w:pPr>
              <w:jc w:val="both"/>
            </w:pPr>
            <w:r w:rsidRPr="0009606E">
              <w:t>Первая российская революция. Реформы политической системы.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C16EC" w:rsidRPr="0027609E" w:rsidRDefault="00CC16EC" w:rsidP="00CC16EC">
            <w:pPr>
              <w:shd w:val="clear" w:color="auto" w:fill="FFFFFF"/>
              <w:autoSpaceDE w:val="0"/>
              <w:autoSpaceDN w:val="0"/>
              <w:adjustRightInd w:val="0"/>
              <w:ind w:firstLine="177"/>
              <w:jc w:val="both"/>
            </w:pPr>
            <w:r w:rsidRPr="0027609E">
              <w:t xml:space="preserve">Причины революции. Основные революционные события. Манифест 17 октября 1905г. Формирование либеральных и консервативных политических партий. Деятельность </w:t>
            </w:r>
            <w:r w:rsidRPr="0027609E">
              <w:rPr>
                <w:lang w:val="en-US"/>
              </w:rPr>
              <w:t>I</w:t>
            </w:r>
            <w:r w:rsidRPr="0027609E">
              <w:t xml:space="preserve"> Государственной думы. </w:t>
            </w:r>
            <w:r w:rsidRPr="0027609E">
              <w:rPr>
                <w:lang w:val="en-US"/>
              </w:rPr>
              <w:t>II</w:t>
            </w:r>
            <w:r w:rsidRPr="0027609E">
              <w:t xml:space="preserve"> Государственная дума. Итоги революции.</w:t>
            </w:r>
          </w:p>
        </w:tc>
        <w:tc>
          <w:tcPr>
            <w:tcW w:w="3545" w:type="dxa"/>
            <w:gridSpan w:val="2"/>
            <w:vMerge/>
            <w:tcBorders>
              <w:left w:val="single" w:sz="4" w:space="0" w:color="auto"/>
              <w:right w:val="single" w:sz="4" w:space="0" w:color="auto"/>
            </w:tcBorders>
            <w:shd w:val="clear" w:color="auto" w:fill="auto"/>
          </w:tcPr>
          <w:p w:rsidR="00CC16EC" w:rsidRPr="0009606E" w:rsidRDefault="00CC16EC" w:rsidP="00B131E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B64CF4">
            <w:pPr>
              <w:ind w:left="-107" w:right="-108"/>
              <w:jc w:val="center"/>
            </w:pPr>
            <w:r w:rsidRPr="0009606E">
              <w:t>§</w:t>
            </w:r>
            <w:r>
              <w:t xml:space="preserve"> </w:t>
            </w:r>
            <w:r w:rsidRPr="0009606E">
              <w:t>5</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B7589A" w:rsidP="004E5954">
            <w:pPr>
              <w:ind w:left="-108" w:right="-55"/>
              <w:jc w:val="center"/>
            </w:pPr>
            <w:r>
              <w:t>4нед.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r>
      <w:tr w:rsidR="00CC16EC"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both"/>
            </w:pPr>
            <w:r w:rsidRPr="0009606E">
              <w:t>Экономические реформы.</w:t>
            </w:r>
          </w:p>
          <w:p w:rsidR="00CC16EC" w:rsidRPr="0009606E" w:rsidRDefault="00CC16EC" w:rsidP="00AE3406">
            <w:pPr>
              <w:jc w:val="both"/>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C16EC" w:rsidRPr="0027609E" w:rsidRDefault="00CC16EC" w:rsidP="00FF7D33">
            <w:pPr>
              <w:shd w:val="clear" w:color="auto" w:fill="FFFFFF"/>
              <w:autoSpaceDE w:val="0"/>
              <w:autoSpaceDN w:val="0"/>
              <w:adjustRightInd w:val="0"/>
              <w:ind w:firstLine="177"/>
              <w:jc w:val="both"/>
            </w:pPr>
            <w:r w:rsidRPr="0027609E">
              <w:rPr>
                <w:iCs/>
              </w:rPr>
              <w:t xml:space="preserve">П.А.Столыпин. </w:t>
            </w:r>
            <w:r w:rsidRPr="0027609E">
              <w:t xml:space="preserve">Альтернативы общественного развития России в 1906г., ее аграрные </w:t>
            </w:r>
            <w:r w:rsidRPr="0027609E">
              <w:rPr>
                <w:bCs/>
              </w:rPr>
              <w:t>проекты</w:t>
            </w:r>
            <w:r w:rsidRPr="0027609E">
              <w:t>. П.А.Столыпин. Аграрная реформа</w:t>
            </w:r>
            <w:r w:rsidR="00FF7D33">
              <w:t xml:space="preserve">. </w:t>
            </w:r>
            <w:r w:rsidRPr="0027609E">
              <w:t xml:space="preserve">Переселенческая политика. </w:t>
            </w:r>
            <w:r w:rsidR="0027609E" w:rsidRPr="0027609E">
              <w:t>Развитие кооперативного движения.</w:t>
            </w:r>
            <w:r w:rsidR="00032B68" w:rsidRPr="0027609E">
              <w:t xml:space="preserve"> Итоги аграрной реформы.</w:t>
            </w:r>
          </w:p>
        </w:tc>
        <w:tc>
          <w:tcPr>
            <w:tcW w:w="3545" w:type="dxa"/>
            <w:gridSpan w:val="2"/>
            <w:vMerge/>
            <w:tcBorders>
              <w:left w:val="single" w:sz="4" w:space="0" w:color="auto"/>
              <w:right w:val="single" w:sz="4" w:space="0" w:color="auto"/>
            </w:tcBorders>
            <w:shd w:val="clear" w:color="auto" w:fill="auto"/>
          </w:tcPr>
          <w:p w:rsidR="00CC16EC" w:rsidRPr="0009606E" w:rsidRDefault="00CC16EC" w:rsidP="00B131E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5402EF">
            <w:pPr>
              <w:ind w:left="-107" w:right="-108"/>
              <w:jc w:val="center"/>
            </w:pPr>
            <w:r w:rsidRPr="0009606E">
              <w:t>§</w:t>
            </w:r>
            <w:r>
              <w:t xml:space="preserve"> </w:t>
            </w:r>
            <w:r w:rsidRPr="0009606E">
              <w:t>6</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r>
      <w:tr w:rsidR="00CC16EC"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6706B1">
            <w:pPr>
              <w:ind w:right="-109"/>
              <w:jc w:val="both"/>
            </w:pPr>
            <w:r w:rsidRPr="0009606E">
              <w:t>Политическая жизнь в 1907-1914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C16EC" w:rsidRPr="00032B68" w:rsidRDefault="0027609E" w:rsidP="00032B68">
            <w:pPr>
              <w:shd w:val="clear" w:color="auto" w:fill="FFFFFF"/>
              <w:autoSpaceDE w:val="0"/>
              <w:autoSpaceDN w:val="0"/>
              <w:adjustRightInd w:val="0"/>
              <w:ind w:firstLine="177"/>
              <w:jc w:val="both"/>
            </w:pPr>
            <w:r w:rsidRPr="0027609E">
              <w:t xml:space="preserve">Третьеиюньский государственный переворот. </w:t>
            </w:r>
            <w:r w:rsidRPr="0027609E">
              <w:rPr>
                <w:lang w:val="en-US"/>
              </w:rPr>
              <w:t>III</w:t>
            </w:r>
            <w:r w:rsidRPr="0027609E">
              <w:t xml:space="preserve"> Государственная дума. Общественное и </w:t>
            </w:r>
            <w:r w:rsidRPr="0027609E">
              <w:rPr>
                <w:bCs/>
              </w:rPr>
              <w:t>политическое</w:t>
            </w:r>
            <w:r w:rsidRPr="0027609E">
              <w:t xml:space="preserve"> развитие России в 1912-1914 гг. Свертывание курса на политическое и социальное реформаторство. Убийство П. А. Столыпина. </w:t>
            </w:r>
            <w:r w:rsidR="00032B68">
              <w:rPr>
                <w:lang w:val="en-US"/>
              </w:rPr>
              <w:t>IV</w:t>
            </w:r>
            <w:r w:rsidR="00032B68">
              <w:t xml:space="preserve"> Государственная дума.</w:t>
            </w:r>
          </w:p>
        </w:tc>
        <w:tc>
          <w:tcPr>
            <w:tcW w:w="3545" w:type="dxa"/>
            <w:gridSpan w:val="2"/>
            <w:vMerge/>
            <w:tcBorders>
              <w:left w:val="single" w:sz="4" w:space="0" w:color="auto"/>
              <w:right w:val="single" w:sz="4" w:space="0" w:color="auto"/>
            </w:tcBorders>
            <w:shd w:val="clear" w:color="auto" w:fill="auto"/>
          </w:tcPr>
          <w:p w:rsidR="00CC16EC" w:rsidRPr="0009606E" w:rsidRDefault="00CC16EC" w:rsidP="00B131E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5402EF">
            <w:pPr>
              <w:ind w:left="-107" w:right="-108"/>
              <w:jc w:val="center"/>
            </w:pPr>
            <w:r w:rsidRPr="0009606E">
              <w:t>§</w:t>
            </w:r>
            <w:r>
              <w:t xml:space="preserve"> </w:t>
            </w:r>
            <w:r w:rsidRPr="0009606E">
              <w:t>7</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B7589A" w:rsidP="004E5954">
            <w:pPr>
              <w:ind w:left="-108" w:right="-55"/>
              <w:jc w:val="center"/>
            </w:pPr>
            <w:r>
              <w:t>5нед.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r>
      <w:tr w:rsidR="00CC16EC"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both"/>
            </w:pPr>
            <w:r>
              <w:t>Духовная жизнь С</w:t>
            </w:r>
            <w:r w:rsidRPr="0009606E">
              <w:t>еребряного века.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C16EC" w:rsidRPr="0027609E" w:rsidRDefault="00CC16EC" w:rsidP="00875B31">
            <w:pPr>
              <w:shd w:val="clear" w:color="auto" w:fill="FFFFFF"/>
              <w:autoSpaceDE w:val="0"/>
              <w:autoSpaceDN w:val="0"/>
              <w:adjustRightInd w:val="0"/>
              <w:ind w:firstLine="177"/>
              <w:jc w:val="both"/>
            </w:pPr>
            <w:r w:rsidRPr="0027609E">
              <w:t xml:space="preserve">Духовное состояние русского общества в начале </w:t>
            </w:r>
            <w:r w:rsidRPr="0027609E">
              <w:rPr>
                <w:lang w:val="en-US"/>
              </w:rPr>
              <w:t>XX</w:t>
            </w:r>
            <w:r w:rsidRPr="0027609E">
              <w:t xml:space="preserve"> в. </w:t>
            </w:r>
            <w:r w:rsidR="0027609E" w:rsidRPr="0027609E">
              <w:t xml:space="preserve">Демократические тенденции в </w:t>
            </w:r>
            <w:r w:rsidR="0027609E" w:rsidRPr="0027609E">
              <w:lastRenderedPageBreak/>
              <w:t xml:space="preserve">культурной жизни на рубеже XIX-XX вв. </w:t>
            </w:r>
            <w:r w:rsidRPr="0027609E">
              <w:t>Развитие науки. Русская философия: поиски общественного идеала. Просвещение. Литература: традиции реализма и новые направления. Серебряный век русской поэзии. Изобразительное искусство. Архитектура. Скульптура.</w:t>
            </w:r>
          </w:p>
          <w:p w:rsidR="00CC16EC" w:rsidRPr="0027609E" w:rsidRDefault="00CC16EC" w:rsidP="0087181C">
            <w:pPr>
              <w:shd w:val="clear" w:color="auto" w:fill="FFFFFF"/>
              <w:autoSpaceDE w:val="0"/>
              <w:autoSpaceDN w:val="0"/>
              <w:adjustRightInd w:val="0"/>
              <w:ind w:firstLine="177"/>
              <w:jc w:val="both"/>
            </w:pPr>
            <w:r w:rsidRPr="0027609E">
              <w:rPr>
                <w:bCs/>
              </w:rPr>
              <w:t>Драматический</w:t>
            </w:r>
            <w:r w:rsidR="0087181C">
              <w:t xml:space="preserve"> театр.</w:t>
            </w:r>
            <w:r w:rsidRPr="0027609E">
              <w:t xml:space="preserve"> Музыка и исполнительское искусство. Русский балет. «Русские сезоны». Рождение кинематографа.</w:t>
            </w:r>
          </w:p>
        </w:tc>
        <w:tc>
          <w:tcPr>
            <w:tcW w:w="3545" w:type="dxa"/>
            <w:gridSpan w:val="2"/>
            <w:vMerge/>
            <w:tcBorders>
              <w:left w:val="single" w:sz="4" w:space="0" w:color="auto"/>
              <w:bottom w:val="single" w:sz="4" w:space="0" w:color="auto"/>
              <w:right w:val="single" w:sz="4" w:space="0" w:color="auto"/>
            </w:tcBorders>
            <w:shd w:val="clear" w:color="auto" w:fill="auto"/>
          </w:tcPr>
          <w:p w:rsidR="00CC16EC" w:rsidRPr="0009606E" w:rsidRDefault="00CC16EC" w:rsidP="00B131E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5402EF">
            <w:pPr>
              <w:ind w:left="-107" w:right="-108"/>
              <w:jc w:val="center"/>
            </w:pPr>
            <w:r w:rsidRPr="0009606E">
              <w:t>§</w:t>
            </w:r>
            <w:r>
              <w:t xml:space="preserve"> </w:t>
            </w:r>
            <w:r w:rsidRPr="0009606E">
              <w:t>8</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C16EC" w:rsidRPr="0009606E" w:rsidRDefault="00CC16EC" w:rsidP="004E5954">
            <w:pPr>
              <w:jc w:val="center"/>
            </w:pPr>
          </w:p>
        </w:tc>
      </w:tr>
      <w:tr w:rsidR="00C76CF7"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C76CF7" w:rsidRPr="0009606E" w:rsidRDefault="00C76CF7" w:rsidP="00F22A65">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C76CF7" w:rsidRPr="0009606E" w:rsidRDefault="00C76CF7" w:rsidP="00A55D0E">
            <w:pPr>
              <w:rPr>
                <w:b/>
                <w:i/>
              </w:rPr>
            </w:pPr>
            <w:r w:rsidRPr="0009606E">
              <w:rPr>
                <w:b/>
                <w:i/>
              </w:rPr>
              <w:t xml:space="preserve">Первая мировая война </w:t>
            </w:r>
            <w:r w:rsidR="00AD6051">
              <w:rPr>
                <w:b/>
                <w:i/>
              </w:rPr>
              <w:t xml:space="preserve"> -</w:t>
            </w:r>
            <w:r w:rsidR="00A55D0E">
              <w:rPr>
                <w:b/>
                <w:i/>
              </w:rPr>
              <w:t xml:space="preserve"> 3+1</w:t>
            </w:r>
            <w:r w:rsidRPr="0009606E">
              <w:rPr>
                <w:b/>
                <w:i/>
              </w:rPr>
              <w:t xml:space="preserve"> ч</w:t>
            </w:r>
            <w:r w:rsidR="00AD6051">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6CF7" w:rsidRPr="0009606E" w:rsidRDefault="00C76CF7" w:rsidP="00F22A65">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C76CF7" w:rsidRPr="0009606E" w:rsidRDefault="00C76CF7" w:rsidP="00F22A65">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C76CF7" w:rsidRPr="0009606E" w:rsidRDefault="00C76CF7" w:rsidP="00F22A65">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76CF7" w:rsidRPr="0009606E" w:rsidRDefault="00C76CF7" w:rsidP="00F22A65">
            <w:pPr>
              <w:rPr>
                <w:b/>
                <w:i/>
              </w:rP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5402EF" w:rsidRDefault="0027609E" w:rsidP="004E5954">
            <w:pPr>
              <w:jc w:val="both"/>
            </w:pPr>
            <w:r w:rsidRPr="005402EF">
              <w:t>«Новый империализм». Происхождение Первой мировой войны.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7609E" w:rsidRPr="00032B68" w:rsidRDefault="0027609E" w:rsidP="00032B68">
            <w:pPr>
              <w:shd w:val="clear" w:color="auto" w:fill="FFFFFF"/>
              <w:autoSpaceDE w:val="0"/>
              <w:autoSpaceDN w:val="0"/>
              <w:adjustRightInd w:val="0"/>
              <w:ind w:firstLine="177"/>
              <w:jc w:val="both"/>
            </w:pPr>
            <w:r w:rsidRPr="00032B68">
              <w:t xml:space="preserve">Главные причины и суть </w:t>
            </w:r>
            <w:r w:rsidRPr="00032B68">
              <w:rPr>
                <w:bCs/>
              </w:rPr>
              <w:t xml:space="preserve">«нового империализма». </w:t>
            </w:r>
            <w:r w:rsidRPr="00032B68">
              <w:t xml:space="preserve">Завершение территориального раздела мира </w:t>
            </w:r>
            <w:r w:rsidRPr="00032B68">
              <w:rPr>
                <w:bCs/>
              </w:rPr>
              <w:t>между</w:t>
            </w:r>
            <w:r w:rsidRPr="00032B68">
              <w:t xml:space="preserve"> главными колониальными державами в начале </w:t>
            </w:r>
            <w:r w:rsidRPr="00032B68">
              <w:rPr>
                <w:lang w:val="en-US"/>
              </w:rPr>
              <w:t>XX</w:t>
            </w:r>
            <w:r w:rsidRPr="00032B68">
              <w:t xml:space="preserve">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противоборствующих блока - </w:t>
            </w:r>
            <w:r w:rsidRPr="00032B68">
              <w:rPr>
                <w:bCs/>
              </w:rPr>
              <w:t xml:space="preserve">Тройственный союз </w:t>
            </w:r>
            <w:r w:rsidRPr="00032B68">
              <w:t xml:space="preserve">и </w:t>
            </w:r>
            <w:r w:rsidRPr="00032B68">
              <w:rPr>
                <w:bCs/>
              </w:rPr>
              <w:t xml:space="preserve">Антанту. </w:t>
            </w:r>
            <w:r w:rsidRPr="00032B68">
              <w:t xml:space="preserve">Гонка вооружений. </w:t>
            </w:r>
          </w:p>
        </w:tc>
        <w:tc>
          <w:tcPr>
            <w:tcW w:w="3545" w:type="dxa"/>
            <w:gridSpan w:val="2"/>
            <w:vMerge w:val="restart"/>
            <w:tcBorders>
              <w:top w:val="single" w:sz="4" w:space="0" w:color="auto"/>
              <w:left w:val="single" w:sz="4" w:space="0" w:color="auto"/>
              <w:right w:val="single" w:sz="4" w:space="0" w:color="auto"/>
            </w:tcBorders>
            <w:shd w:val="clear" w:color="auto" w:fill="auto"/>
          </w:tcPr>
          <w:p w:rsidR="0027609E" w:rsidRDefault="0027609E" w:rsidP="00C76CF7">
            <w:pPr>
              <w:jc w:val="both"/>
            </w:pPr>
            <w:r>
              <w:t>-</w:t>
            </w:r>
            <w:r w:rsidRPr="0027609E">
              <w:t>называть даты важнейших событий (1907, 1912-1913, июль 1914, ноябрь 1918), хронологические рамки первой мировой войны;</w:t>
            </w:r>
          </w:p>
          <w:p w:rsidR="0027609E" w:rsidRDefault="0027609E" w:rsidP="00C76CF7">
            <w:pPr>
              <w:jc w:val="both"/>
            </w:pPr>
            <w:r>
              <w:t>-</w:t>
            </w:r>
            <w:r w:rsidRPr="0027609E">
              <w:t xml:space="preserve">раскрывать смысл ведущих понятий темы: </w:t>
            </w:r>
          </w:p>
          <w:p w:rsidR="0027609E" w:rsidRDefault="0027609E" w:rsidP="0027609E">
            <w:pPr>
              <w:ind w:firstLine="176"/>
              <w:jc w:val="both"/>
              <w:rPr>
                <w:i/>
              </w:rPr>
            </w:pPr>
            <w:r w:rsidRPr="0027609E">
              <w:rPr>
                <w:i/>
              </w:rPr>
              <w:t xml:space="preserve">индустриальная эпоха, </w:t>
            </w:r>
          </w:p>
          <w:p w:rsidR="0027609E" w:rsidRPr="0027609E" w:rsidRDefault="0027609E" w:rsidP="0027609E">
            <w:pPr>
              <w:ind w:firstLine="176"/>
              <w:jc w:val="both"/>
              <w:rPr>
                <w:i/>
              </w:rPr>
            </w:pPr>
            <w:r w:rsidRPr="0027609E">
              <w:rPr>
                <w:i/>
              </w:rPr>
              <w:t xml:space="preserve">модернизация, </w:t>
            </w:r>
          </w:p>
          <w:p w:rsidR="0027609E" w:rsidRDefault="0027609E" w:rsidP="0027609E">
            <w:pPr>
              <w:ind w:firstLine="176"/>
              <w:jc w:val="both"/>
              <w:rPr>
                <w:i/>
              </w:rPr>
            </w:pPr>
            <w:r w:rsidRPr="0027609E">
              <w:rPr>
                <w:i/>
              </w:rPr>
              <w:t xml:space="preserve">«новый империализм», </w:t>
            </w:r>
          </w:p>
          <w:p w:rsidR="005D56AB" w:rsidRDefault="005D56AB" w:rsidP="0027609E">
            <w:pPr>
              <w:ind w:firstLine="176"/>
              <w:jc w:val="both"/>
              <w:rPr>
                <w:i/>
              </w:rPr>
            </w:pPr>
            <w:r>
              <w:rPr>
                <w:i/>
              </w:rPr>
              <w:t>пацифисты,</w:t>
            </w:r>
          </w:p>
          <w:p w:rsidR="005D56AB" w:rsidRDefault="005D56AB" w:rsidP="0027609E">
            <w:pPr>
              <w:ind w:firstLine="176"/>
              <w:jc w:val="both"/>
              <w:rPr>
                <w:i/>
              </w:rPr>
            </w:pPr>
            <w:proofErr w:type="spellStart"/>
            <w:r>
              <w:rPr>
                <w:i/>
              </w:rPr>
              <w:t>экспасия</w:t>
            </w:r>
            <w:proofErr w:type="spellEnd"/>
            <w:r>
              <w:rPr>
                <w:i/>
              </w:rPr>
              <w:t xml:space="preserve">, </w:t>
            </w:r>
          </w:p>
          <w:p w:rsidR="005D56AB" w:rsidRPr="0027609E" w:rsidRDefault="005D56AB" w:rsidP="0027609E">
            <w:pPr>
              <w:ind w:firstLine="176"/>
              <w:jc w:val="both"/>
              <w:rPr>
                <w:i/>
              </w:rPr>
            </w:pPr>
            <w:r>
              <w:rPr>
                <w:i/>
              </w:rPr>
              <w:t>позиционная война,</w:t>
            </w:r>
          </w:p>
          <w:p w:rsidR="0027609E" w:rsidRDefault="0027609E" w:rsidP="0027609E">
            <w:pPr>
              <w:ind w:firstLine="176"/>
              <w:jc w:val="both"/>
              <w:rPr>
                <w:i/>
              </w:rPr>
            </w:pPr>
            <w:proofErr w:type="spellStart"/>
            <w:r w:rsidRPr="0027609E">
              <w:rPr>
                <w:i/>
              </w:rPr>
              <w:t>Версальско-Ващингтонская</w:t>
            </w:r>
            <w:proofErr w:type="spellEnd"/>
            <w:r w:rsidRPr="0027609E">
              <w:rPr>
                <w:i/>
              </w:rPr>
              <w:t xml:space="preserve"> система;</w:t>
            </w:r>
          </w:p>
          <w:p w:rsidR="0027609E" w:rsidRDefault="0027609E" w:rsidP="00C76CF7">
            <w:pPr>
              <w:jc w:val="both"/>
            </w:pPr>
            <w:r>
              <w:t>-</w:t>
            </w:r>
            <w:proofErr w:type="spellStart"/>
            <w:r w:rsidRPr="0027609E">
              <w:t>локализовывать</w:t>
            </w:r>
            <w:proofErr w:type="spellEnd"/>
            <w:r w:rsidRPr="0027609E">
              <w:t xml:space="preserve"> события на карте, показывать места важнейших сражений Первой мировой войны, территориальные изменения на политической карте;</w:t>
            </w:r>
          </w:p>
          <w:p w:rsidR="0027609E" w:rsidRDefault="0027609E" w:rsidP="00C76CF7">
            <w:pPr>
              <w:jc w:val="both"/>
            </w:pPr>
            <w:r>
              <w:t>-</w:t>
            </w:r>
            <w:r w:rsidRPr="0027609E">
              <w:t xml:space="preserve">осуществлять поиск необходимой информации, </w:t>
            </w:r>
            <w:r w:rsidRPr="0027609E">
              <w:lastRenderedPageBreak/>
              <w:t>использую средства Интернета;</w:t>
            </w:r>
          </w:p>
          <w:p w:rsidR="0027609E" w:rsidRDefault="0027609E" w:rsidP="00C76CF7">
            <w:pPr>
              <w:jc w:val="both"/>
            </w:pPr>
            <w:r>
              <w:t>-</w:t>
            </w:r>
            <w:r w:rsidRPr="0027609E">
              <w:t>излагать суждения о причинно-следственных связях первой мировой войны;</w:t>
            </w:r>
          </w:p>
          <w:p w:rsidR="0027609E" w:rsidRDefault="0027609E" w:rsidP="00C76CF7">
            <w:pPr>
              <w:jc w:val="both"/>
            </w:pPr>
            <w:r>
              <w:t>-</w:t>
            </w:r>
            <w:r w:rsidRPr="0027609E">
              <w:t>рассказывать об основных событиях (первая мировая война) и главных участниках;</w:t>
            </w:r>
          </w:p>
          <w:p w:rsidR="0027609E" w:rsidRPr="0027609E" w:rsidRDefault="0027609E" w:rsidP="00C76CF7">
            <w:pPr>
              <w:jc w:val="both"/>
            </w:pPr>
            <w:r>
              <w:t>-</w:t>
            </w:r>
            <w:r w:rsidRPr="0027609E">
              <w:t>высказывать свое мнение и аргументировать его по важнейшим событиям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5402EF">
            <w:pPr>
              <w:ind w:left="-107" w:right="-108"/>
              <w:jc w:val="center"/>
            </w:pPr>
            <w:r w:rsidRPr="007A4621">
              <w:lastRenderedPageBreak/>
              <w:t>§</w:t>
            </w:r>
            <w:r>
              <w:t xml:space="preserve"> 4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B7589A" w:rsidP="004E5954">
            <w:pPr>
              <w:ind w:left="-108" w:right="-55"/>
              <w:jc w:val="center"/>
            </w:pPr>
            <w:r>
              <w:t>6нед.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032B68">
            <w:pPr>
              <w:jc w:val="both"/>
              <w:rPr>
                <w:u w:val="single"/>
              </w:rPr>
            </w:pPr>
            <w:r w:rsidRPr="005402EF">
              <w:t xml:space="preserve">Первая мировая война (1914-1918).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7609E" w:rsidRPr="005D56AB" w:rsidRDefault="0027609E" w:rsidP="00A1608B">
            <w:pPr>
              <w:shd w:val="clear" w:color="auto" w:fill="FFFFFF"/>
              <w:autoSpaceDE w:val="0"/>
              <w:autoSpaceDN w:val="0"/>
              <w:adjustRightInd w:val="0"/>
              <w:ind w:firstLine="177"/>
              <w:jc w:val="both"/>
            </w:pPr>
            <w:r w:rsidRPr="005D56AB">
              <w:t>Июльский (</w:t>
            </w:r>
            <w:smartTag w:uri="urn:schemas-microsoft-com:office:smarttags" w:element="metricconverter">
              <w:smartTagPr>
                <w:attr w:name="ProductID" w:val="1914 г"/>
              </w:smartTagPr>
              <w:r w:rsidRPr="005D56AB">
                <w:t>1914 г</w:t>
              </w:r>
            </w:smartTag>
            <w:r w:rsidRPr="005D56AB">
              <w:t>.) кризис</w:t>
            </w:r>
            <w:r w:rsidR="00032B68" w:rsidRPr="005D56AB">
              <w:t>. П</w:t>
            </w:r>
            <w:r w:rsidRPr="005D56AB">
              <w:t xml:space="preserve">овод и причины </w:t>
            </w:r>
            <w:r w:rsidRPr="005D56AB">
              <w:rPr>
                <w:bCs/>
              </w:rPr>
              <w:t>Первой мировой войны.</w:t>
            </w:r>
            <w:r w:rsidRPr="005D56AB">
              <w:rPr>
                <w:b/>
                <w:bCs/>
              </w:rPr>
              <w:t xml:space="preserve"> </w:t>
            </w:r>
            <w:r w:rsidRPr="005D56AB">
              <w:t>Цели и планы участников. Характер войны. Основные фронты, этапы и сражения</w:t>
            </w:r>
            <w:r w:rsidR="00032B68" w:rsidRPr="005D56AB">
              <w:t>.</w:t>
            </w:r>
            <w:r w:rsidRPr="005D56AB">
              <w:t xml:space="preserve"> Человек и общество в условиях войны.</w:t>
            </w:r>
            <w:r w:rsidR="0087181C">
              <w:t xml:space="preserve"> </w:t>
            </w:r>
            <w:r w:rsidR="00B7589A">
              <w:t>Итоги войны.</w:t>
            </w:r>
          </w:p>
        </w:tc>
        <w:tc>
          <w:tcPr>
            <w:tcW w:w="3545" w:type="dxa"/>
            <w:gridSpan w:val="2"/>
            <w:vMerge/>
            <w:tcBorders>
              <w:left w:val="single" w:sz="4" w:space="0" w:color="auto"/>
              <w:right w:val="single" w:sz="4" w:space="0" w:color="auto"/>
            </w:tcBorders>
            <w:shd w:val="clear" w:color="auto" w:fill="auto"/>
          </w:tcPr>
          <w:p w:rsidR="0027609E" w:rsidRPr="0009606E" w:rsidRDefault="0027609E"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ind w:left="-107" w:right="-108"/>
              <w:jc w:val="center"/>
            </w:pPr>
            <w:r w:rsidRPr="007A4621">
              <w:t>§</w:t>
            </w:r>
            <w:r>
              <w:t xml:space="preserve"> 5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both"/>
            </w:pPr>
            <w:r>
              <w:t>Россия в П</w:t>
            </w:r>
            <w:r w:rsidRPr="0009606E">
              <w:t xml:space="preserve">ервой мировой войне.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7609E" w:rsidRPr="00A1608B" w:rsidRDefault="0027609E" w:rsidP="00A1608B">
            <w:pPr>
              <w:shd w:val="clear" w:color="auto" w:fill="FFFFFF"/>
              <w:autoSpaceDE w:val="0"/>
              <w:autoSpaceDN w:val="0"/>
              <w:adjustRightInd w:val="0"/>
              <w:ind w:firstLine="177"/>
              <w:jc w:val="both"/>
            </w:pPr>
            <w:r w:rsidRPr="00A1608B">
              <w:t xml:space="preserve">Военные действия на Восточном фронте в 1914-1916 гг. Итоги военной кампании 1914-1916 гг. </w:t>
            </w:r>
            <w:r w:rsidR="00A1608B" w:rsidRPr="00A1608B">
              <w:rPr>
                <w:iCs/>
              </w:rPr>
              <w:t>Обострение внутриполитической ситуации.</w:t>
            </w:r>
            <w:r w:rsidR="00A1608B" w:rsidRPr="00A1608B">
              <w:t xml:space="preserve"> Дискредитация царизма и государственной власти. «</w:t>
            </w:r>
            <w:proofErr w:type="spellStart"/>
            <w:r w:rsidR="00A1608B" w:rsidRPr="00A1608B">
              <w:t>Распутинщина</w:t>
            </w:r>
            <w:proofErr w:type="spellEnd"/>
            <w:r w:rsidR="00A1608B" w:rsidRPr="00A1608B">
              <w:t>». Отношение народа и партий к войне. Угроза национальной катастрофы.</w:t>
            </w:r>
          </w:p>
        </w:tc>
        <w:tc>
          <w:tcPr>
            <w:tcW w:w="3545" w:type="dxa"/>
            <w:gridSpan w:val="2"/>
            <w:vMerge/>
            <w:tcBorders>
              <w:left w:val="single" w:sz="4" w:space="0" w:color="auto"/>
              <w:right w:val="single" w:sz="4" w:space="0" w:color="auto"/>
            </w:tcBorders>
            <w:shd w:val="clear" w:color="auto" w:fill="auto"/>
          </w:tcPr>
          <w:p w:rsidR="0027609E" w:rsidRPr="0009606E" w:rsidRDefault="0027609E"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ind w:left="-107" w:right="-108"/>
              <w:jc w:val="center"/>
            </w:pPr>
            <w:r w:rsidRPr="007A4621">
              <w:t>§</w:t>
            </w:r>
            <w:r>
              <w:t xml:space="preserve"> 9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B7589A" w:rsidP="004E5954">
            <w:pPr>
              <w:ind w:left="-108" w:right="-55"/>
              <w:jc w:val="center"/>
            </w:pPr>
            <w:r>
              <w:t>7нед.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5402EF" w:rsidRDefault="0027609E" w:rsidP="005402EF">
            <w:pPr>
              <w:jc w:val="both"/>
            </w:pPr>
            <w:r w:rsidRPr="005402EF">
              <w:t xml:space="preserve">Мирное урегулирование. </w:t>
            </w:r>
            <w:r w:rsidRPr="005402EF">
              <w:lastRenderedPageBreak/>
              <w:t>Версальско-Вашингтонская система. Последствия войны: революции и распад империй.</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7609E" w:rsidRPr="005D56AB" w:rsidRDefault="0027609E" w:rsidP="00875B31">
            <w:pPr>
              <w:shd w:val="clear" w:color="auto" w:fill="FFFFFF"/>
              <w:autoSpaceDE w:val="0"/>
              <w:autoSpaceDN w:val="0"/>
              <w:adjustRightInd w:val="0"/>
              <w:ind w:firstLine="177"/>
              <w:jc w:val="both"/>
              <w:rPr>
                <w:bCs/>
              </w:rPr>
            </w:pPr>
            <w:r w:rsidRPr="005D56AB">
              <w:lastRenderedPageBreak/>
              <w:t xml:space="preserve">Итоги и </w:t>
            </w:r>
            <w:r w:rsidRPr="005D56AB">
              <w:rPr>
                <w:bCs/>
              </w:rPr>
              <w:t>последствия</w:t>
            </w:r>
            <w:r w:rsidRPr="005D56AB">
              <w:t xml:space="preserve"> Первой мировой войны. Парижская мирная конференция (1919г.) Лиг</w:t>
            </w:r>
            <w:r w:rsidR="005D56AB" w:rsidRPr="005D56AB">
              <w:t>а</w:t>
            </w:r>
            <w:r w:rsidRPr="005D56AB">
              <w:t xml:space="preserve"> </w:t>
            </w:r>
            <w:r w:rsidRPr="005D56AB">
              <w:lastRenderedPageBreak/>
              <w:t>Наций</w:t>
            </w:r>
            <w:r w:rsidR="005D56AB" w:rsidRPr="005D56AB">
              <w:t>.</w:t>
            </w:r>
            <w:r w:rsidRPr="005D56AB">
              <w:t xml:space="preserve"> </w:t>
            </w:r>
            <w:r w:rsidR="0087181C">
              <w:t>Вашингтонская конференция (1921</w:t>
            </w:r>
            <w:r w:rsidRPr="005D56AB">
              <w:t>-1922гг.)</w:t>
            </w:r>
            <w:r w:rsidR="005D56AB" w:rsidRPr="005D56AB">
              <w:t xml:space="preserve"> В</w:t>
            </w:r>
            <w:r w:rsidRPr="005D56AB">
              <w:t>ерсальско-Вашингтонск</w:t>
            </w:r>
            <w:r w:rsidR="005D56AB" w:rsidRPr="005D56AB">
              <w:t>ая</w:t>
            </w:r>
            <w:r w:rsidRPr="005D56AB">
              <w:t xml:space="preserve"> </w:t>
            </w:r>
            <w:r w:rsidRPr="005D56AB">
              <w:rPr>
                <w:bCs/>
              </w:rPr>
              <w:t>систем</w:t>
            </w:r>
            <w:r w:rsidR="005D56AB" w:rsidRPr="005D56AB">
              <w:rPr>
                <w:bCs/>
              </w:rPr>
              <w:t>а</w:t>
            </w:r>
            <w:r w:rsidRPr="005D56AB">
              <w:t xml:space="preserve"> послевоенного мира и ее противоречия. Демократизация общественной жизни. Изменения в расстановке политических сил в странах Европы. Раскол в рабочем и социалистическом движении. Образование и расширение влияния </w:t>
            </w:r>
            <w:r w:rsidRPr="005D56AB">
              <w:rPr>
                <w:bCs/>
              </w:rPr>
              <w:t xml:space="preserve">фашистских партий. </w:t>
            </w:r>
          </w:p>
          <w:p w:rsidR="0027609E" w:rsidRPr="005D56AB" w:rsidRDefault="0027609E" w:rsidP="005D56AB">
            <w:pPr>
              <w:shd w:val="clear" w:color="auto" w:fill="FFFFFF"/>
              <w:autoSpaceDE w:val="0"/>
              <w:autoSpaceDN w:val="0"/>
              <w:adjustRightInd w:val="0"/>
              <w:ind w:firstLine="177"/>
              <w:jc w:val="both"/>
            </w:pPr>
            <w:r w:rsidRPr="0087181C">
              <w:t>Международные последствия революции в России. Революционный</w:t>
            </w:r>
            <w:r w:rsidRPr="005D56AB">
              <w:t xml:space="preserve"> подъем в Европе и Азии, распад империй и образование новых государств.</w:t>
            </w:r>
            <w:r w:rsidRPr="005D56AB">
              <w:rPr>
                <w:i/>
              </w:rPr>
              <w:t xml:space="preserve"> </w:t>
            </w:r>
            <w:r w:rsidRPr="005D56AB">
              <w:t>М. Ганди, Сунь Ятсен.</w:t>
            </w:r>
          </w:p>
        </w:tc>
        <w:tc>
          <w:tcPr>
            <w:tcW w:w="3545" w:type="dxa"/>
            <w:gridSpan w:val="2"/>
            <w:vMerge/>
            <w:tcBorders>
              <w:left w:val="single" w:sz="4" w:space="0" w:color="auto"/>
              <w:bottom w:val="single" w:sz="4" w:space="0" w:color="auto"/>
              <w:right w:val="single" w:sz="4" w:space="0" w:color="auto"/>
            </w:tcBorders>
            <w:shd w:val="clear" w:color="auto" w:fill="auto"/>
          </w:tcPr>
          <w:p w:rsidR="0027609E" w:rsidRPr="005D56AB" w:rsidRDefault="0027609E" w:rsidP="00D043B0">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5402EF">
            <w:pPr>
              <w:ind w:left="-107" w:right="-108"/>
              <w:jc w:val="center"/>
            </w:pPr>
            <w:r w:rsidRPr="007A4621">
              <w:t>§</w:t>
            </w:r>
            <w:r>
              <w:t xml:space="preserve"> 6,7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447274"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7274" w:rsidRPr="005D56AB" w:rsidRDefault="00447274" w:rsidP="00AD6051">
            <w:pPr>
              <w:rPr>
                <w:b/>
                <w:i/>
              </w:rPr>
            </w:pPr>
            <w:r w:rsidRPr="005D56AB">
              <w:rPr>
                <w:b/>
                <w:i/>
              </w:rPr>
              <w:t xml:space="preserve">Страны Европы и США после Первой мировой войны </w:t>
            </w:r>
            <w:r w:rsidR="00AD6051" w:rsidRPr="005D56AB">
              <w:rPr>
                <w:b/>
                <w:i/>
              </w:rPr>
              <w:t>-</w:t>
            </w:r>
            <w:r w:rsidRPr="005D56AB">
              <w:rPr>
                <w:b/>
                <w:i/>
              </w:rPr>
              <w:t>4 ч</w:t>
            </w:r>
            <w:r w:rsidR="00AD6051" w:rsidRPr="005D56AB">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47274" w:rsidRPr="0009606E" w:rsidRDefault="00447274" w:rsidP="00F22A65">
            <w:pPr>
              <w:rPr>
                <w:b/>
                <w:i/>
              </w:rP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r w:rsidRPr="0009606E">
              <w:t>Капиталистический мир в 20-е гг. Страны Европы и США в 20-е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7609E" w:rsidRPr="005D56AB" w:rsidRDefault="0087181C" w:rsidP="00A460BF">
            <w:pPr>
              <w:shd w:val="clear" w:color="auto" w:fill="FFFFFF"/>
              <w:autoSpaceDE w:val="0"/>
              <w:autoSpaceDN w:val="0"/>
              <w:adjustRightInd w:val="0"/>
              <w:ind w:firstLine="177"/>
              <w:jc w:val="both"/>
            </w:pPr>
            <w:r w:rsidRPr="0009606E">
              <w:t xml:space="preserve">Международные отношения в </w:t>
            </w:r>
            <w:r w:rsidR="0027609E" w:rsidRPr="005D56AB">
              <w:t xml:space="preserve">1920-е гг. Эра </w:t>
            </w:r>
            <w:r w:rsidR="0027609E" w:rsidRPr="005D56AB">
              <w:rPr>
                <w:bCs/>
              </w:rPr>
              <w:t xml:space="preserve">пацифизма </w:t>
            </w:r>
            <w:r w:rsidR="0027609E" w:rsidRPr="005D56AB">
              <w:t xml:space="preserve">и пацифистские движения 1920-х гг. Особенности развития стран Европы и США в 1920-е </w:t>
            </w:r>
            <w:r w:rsidR="0027609E" w:rsidRPr="005D56AB">
              <w:rPr>
                <w:bCs/>
              </w:rPr>
              <w:t>гг</w:t>
            </w:r>
            <w:r w:rsidR="0027609E" w:rsidRPr="005D56AB">
              <w:t xml:space="preserve">. План </w:t>
            </w:r>
            <w:proofErr w:type="spellStart"/>
            <w:r w:rsidR="0027609E" w:rsidRPr="005D56AB">
              <w:t>Дауэса</w:t>
            </w:r>
            <w:proofErr w:type="spellEnd"/>
            <w:r w:rsidR="0027609E" w:rsidRPr="005D56AB">
              <w:t xml:space="preserve"> и перемещение </w:t>
            </w:r>
            <w:r w:rsidR="0027609E" w:rsidRPr="005D56AB">
              <w:rPr>
                <w:bCs/>
              </w:rPr>
              <w:t xml:space="preserve">экономического центра капиталистического мира в США. </w:t>
            </w:r>
            <w:r w:rsidR="0027609E" w:rsidRPr="005D56AB">
              <w:t xml:space="preserve">Эпоха зрелого индустриального общества. </w:t>
            </w:r>
          </w:p>
        </w:tc>
        <w:tc>
          <w:tcPr>
            <w:tcW w:w="3545" w:type="dxa"/>
            <w:gridSpan w:val="2"/>
            <w:vMerge w:val="restart"/>
            <w:tcBorders>
              <w:top w:val="single" w:sz="4" w:space="0" w:color="auto"/>
              <w:left w:val="single" w:sz="4" w:space="0" w:color="auto"/>
              <w:right w:val="single" w:sz="4" w:space="0" w:color="auto"/>
            </w:tcBorders>
            <w:shd w:val="clear" w:color="auto" w:fill="auto"/>
          </w:tcPr>
          <w:p w:rsidR="0027609E" w:rsidRDefault="0027609E" w:rsidP="004E5954">
            <w:pPr>
              <w:jc w:val="both"/>
            </w:pPr>
            <w:r w:rsidRPr="005D56AB">
              <w:t>-называть даты мирового экономического кризиса;</w:t>
            </w:r>
          </w:p>
          <w:p w:rsidR="0027609E" w:rsidRPr="005D56AB" w:rsidRDefault="0027609E" w:rsidP="004E5954">
            <w:pPr>
              <w:jc w:val="both"/>
            </w:pPr>
            <w:r w:rsidRPr="005D56AB">
              <w:t xml:space="preserve">- раскрывать смысл важнейших понятий: </w:t>
            </w:r>
          </w:p>
          <w:p w:rsidR="0027609E" w:rsidRPr="005D56AB" w:rsidRDefault="0027609E" w:rsidP="0027609E">
            <w:pPr>
              <w:ind w:firstLine="176"/>
              <w:jc w:val="both"/>
              <w:rPr>
                <w:i/>
              </w:rPr>
            </w:pPr>
            <w:r w:rsidRPr="005D56AB">
              <w:rPr>
                <w:i/>
              </w:rPr>
              <w:t xml:space="preserve">стабилизация, </w:t>
            </w:r>
          </w:p>
          <w:p w:rsidR="0027609E" w:rsidRPr="005D56AB" w:rsidRDefault="0027609E" w:rsidP="0027609E">
            <w:pPr>
              <w:ind w:firstLine="176"/>
              <w:jc w:val="both"/>
              <w:rPr>
                <w:i/>
              </w:rPr>
            </w:pPr>
            <w:r w:rsidRPr="005D56AB">
              <w:rPr>
                <w:i/>
              </w:rPr>
              <w:t xml:space="preserve">эра пацифизма, </w:t>
            </w:r>
          </w:p>
          <w:p w:rsidR="0027609E" w:rsidRPr="005D56AB" w:rsidRDefault="0027609E" w:rsidP="0027609E">
            <w:pPr>
              <w:ind w:firstLine="176"/>
              <w:jc w:val="both"/>
              <w:rPr>
                <w:i/>
              </w:rPr>
            </w:pPr>
            <w:r w:rsidRPr="005D56AB">
              <w:rPr>
                <w:i/>
              </w:rPr>
              <w:t xml:space="preserve">Великая депрессия, </w:t>
            </w:r>
          </w:p>
          <w:p w:rsidR="0027609E" w:rsidRPr="005D56AB" w:rsidRDefault="0027609E" w:rsidP="0027609E">
            <w:pPr>
              <w:ind w:firstLine="176"/>
              <w:jc w:val="both"/>
              <w:rPr>
                <w:i/>
              </w:rPr>
            </w:pPr>
            <w:r w:rsidRPr="005D56AB">
              <w:rPr>
                <w:i/>
              </w:rPr>
              <w:t xml:space="preserve">демократия, </w:t>
            </w:r>
          </w:p>
          <w:p w:rsidR="0027609E" w:rsidRPr="005D56AB" w:rsidRDefault="0027609E" w:rsidP="0027609E">
            <w:pPr>
              <w:ind w:firstLine="176"/>
              <w:jc w:val="both"/>
              <w:rPr>
                <w:i/>
              </w:rPr>
            </w:pPr>
            <w:r w:rsidRPr="005D56AB">
              <w:rPr>
                <w:i/>
              </w:rPr>
              <w:t xml:space="preserve">тоталитаризм, </w:t>
            </w:r>
          </w:p>
          <w:p w:rsidR="0027609E" w:rsidRPr="005D56AB" w:rsidRDefault="0027609E" w:rsidP="0027609E">
            <w:pPr>
              <w:ind w:firstLine="176"/>
              <w:jc w:val="both"/>
              <w:rPr>
                <w:i/>
              </w:rPr>
            </w:pPr>
            <w:r w:rsidRPr="005D56AB">
              <w:rPr>
                <w:i/>
              </w:rPr>
              <w:t xml:space="preserve">либерализм, </w:t>
            </w:r>
          </w:p>
          <w:p w:rsidR="0027609E" w:rsidRPr="005D56AB" w:rsidRDefault="0027609E" w:rsidP="0027609E">
            <w:pPr>
              <w:ind w:firstLine="176"/>
              <w:jc w:val="both"/>
              <w:rPr>
                <w:i/>
              </w:rPr>
            </w:pPr>
            <w:r w:rsidRPr="005D56AB">
              <w:rPr>
                <w:i/>
              </w:rPr>
              <w:t xml:space="preserve">«Новый курс», </w:t>
            </w:r>
          </w:p>
          <w:p w:rsidR="0027609E" w:rsidRPr="005D56AB" w:rsidRDefault="0027609E" w:rsidP="0027609E">
            <w:pPr>
              <w:ind w:firstLine="176"/>
              <w:jc w:val="both"/>
              <w:rPr>
                <w:i/>
              </w:rPr>
            </w:pPr>
            <w:r w:rsidRPr="005D56AB">
              <w:rPr>
                <w:i/>
              </w:rPr>
              <w:t xml:space="preserve">Народный фронт, </w:t>
            </w:r>
          </w:p>
          <w:p w:rsidR="0027609E" w:rsidRPr="005D56AB" w:rsidRDefault="0027609E" w:rsidP="0027609E">
            <w:pPr>
              <w:ind w:firstLine="176"/>
              <w:jc w:val="both"/>
              <w:rPr>
                <w:i/>
              </w:rPr>
            </w:pPr>
            <w:r w:rsidRPr="005D56AB">
              <w:rPr>
                <w:i/>
              </w:rPr>
              <w:t xml:space="preserve">фашизм, </w:t>
            </w:r>
          </w:p>
          <w:p w:rsidR="0027609E" w:rsidRDefault="0027609E" w:rsidP="0027609E">
            <w:pPr>
              <w:ind w:firstLine="176"/>
              <w:jc w:val="both"/>
              <w:rPr>
                <w:i/>
              </w:rPr>
            </w:pPr>
            <w:r w:rsidRPr="005D56AB">
              <w:rPr>
                <w:i/>
              </w:rPr>
              <w:t>нацизм;</w:t>
            </w:r>
          </w:p>
          <w:p w:rsidR="0027609E" w:rsidRDefault="0027609E" w:rsidP="004E5954">
            <w:pPr>
              <w:jc w:val="both"/>
            </w:pPr>
            <w:r w:rsidRPr="005D56AB">
              <w:t>-называть характерные признаки экономического кризиса, фашизма, тоталитаризма, «нового курса»;</w:t>
            </w:r>
          </w:p>
          <w:p w:rsidR="0027609E" w:rsidRDefault="0027609E" w:rsidP="004E5954">
            <w:pPr>
              <w:jc w:val="both"/>
            </w:pPr>
            <w:r w:rsidRPr="005D56AB">
              <w:t xml:space="preserve">-готовить публичные выступления, используя не только материалы учебника, но </w:t>
            </w:r>
            <w:r w:rsidRPr="005D56AB">
              <w:lastRenderedPageBreak/>
              <w:t>и СМИ, Интернет-ресурсы;</w:t>
            </w:r>
          </w:p>
          <w:p w:rsidR="0027609E" w:rsidRDefault="0027609E" w:rsidP="004E5954">
            <w:pPr>
              <w:jc w:val="both"/>
            </w:pPr>
            <w:r w:rsidRPr="005D56AB">
              <w:t>-излагать суждения о причинно-следственных связях событий (мирового экономического кризиса, прихода фашистов к власти в Италии и Германии, установлении тоталитарных режимов в ряде стран);</w:t>
            </w:r>
          </w:p>
          <w:p w:rsidR="0027609E" w:rsidRPr="005D56AB" w:rsidRDefault="0027609E" w:rsidP="009A28F0">
            <w:pPr>
              <w:jc w:val="both"/>
            </w:pPr>
            <w:r w:rsidRPr="005D56AB">
              <w:t>-сравнивать пути выхода из кризиса разных стран, выделять общее и особенное.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5402EF">
            <w:pPr>
              <w:ind w:left="-107" w:right="-108"/>
              <w:jc w:val="center"/>
            </w:pPr>
            <w:r w:rsidRPr="0009606E">
              <w:lastRenderedPageBreak/>
              <w:t>§</w:t>
            </w:r>
            <w:r>
              <w:t xml:space="preserve"> </w:t>
            </w:r>
            <w:r w:rsidRPr="0009606E">
              <w:t>8</w:t>
            </w:r>
            <w:r>
              <w:t>,</w:t>
            </w:r>
            <w:r w:rsidRPr="0009606E">
              <w:t>9</w:t>
            </w:r>
            <w:r>
              <w:t xml:space="preserve">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B7589A" w:rsidP="004E5954">
            <w:pPr>
              <w:ind w:left="-108" w:right="-55"/>
              <w:jc w:val="center"/>
            </w:pPr>
            <w:r>
              <w:t>8нед.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r w:rsidRPr="0009606E">
              <w:t>Мировой экономический кризис 1929-1933 гг. Пути выхода.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7609E" w:rsidRPr="005D56AB" w:rsidRDefault="0027609E" w:rsidP="0090565B">
            <w:pPr>
              <w:shd w:val="clear" w:color="auto" w:fill="FFFFFF"/>
              <w:autoSpaceDE w:val="0"/>
              <w:autoSpaceDN w:val="0"/>
              <w:adjustRightInd w:val="0"/>
              <w:ind w:firstLine="177"/>
              <w:jc w:val="both"/>
            </w:pPr>
            <w:r w:rsidRPr="005D56AB">
              <w:t xml:space="preserve">Причины </w:t>
            </w:r>
            <w:r w:rsidRPr="005D56AB">
              <w:rPr>
                <w:bCs/>
              </w:rPr>
              <w:t>экономического кризиса</w:t>
            </w:r>
            <w:r w:rsidR="003D02EE" w:rsidRPr="005D56AB">
              <w:rPr>
                <w:bCs/>
              </w:rPr>
              <w:t>.</w:t>
            </w:r>
            <w:r w:rsidRPr="005D56AB">
              <w:rPr>
                <w:bCs/>
              </w:rPr>
              <w:t xml:space="preserve"> Великая депрессия</w:t>
            </w:r>
            <w:r w:rsidRPr="005D56AB">
              <w:t xml:space="preserve">. </w:t>
            </w:r>
            <w:r w:rsidR="003D02EE" w:rsidRPr="005D56AB">
              <w:t>А</w:t>
            </w:r>
            <w:r w:rsidRPr="005D56AB">
              <w:t>льтернативны</w:t>
            </w:r>
            <w:r w:rsidR="003D02EE" w:rsidRPr="005D56AB">
              <w:t>е</w:t>
            </w:r>
            <w:r w:rsidRPr="005D56AB">
              <w:t xml:space="preserve"> пути выхода из кризиса. Причины наступления тоталитаризма и авторитаризма в 20-30.-е гг. </w:t>
            </w:r>
            <w:r w:rsidRPr="005D56AB">
              <w:rPr>
                <w:lang w:val="en-US"/>
              </w:rPr>
              <w:t>XX</w:t>
            </w:r>
            <w:r w:rsidRPr="005D56AB">
              <w:t>в.</w:t>
            </w:r>
          </w:p>
        </w:tc>
        <w:tc>
          <w:tcPr>
            <w:tcW w:w="3545" w:type="dxa"/>
            <w:gridSpan w:val="2"/>
            <w:vMerge/>
            <w:tcBorders>
              <w:left w:val="single" w:sz="4" w:space="0" w:color="auto"/>
              <w:right w:val="single" w:sz="4" w:space="0" w:color="auto"/>
            </w:tcBorders>
            <w:shd w:val="clear" w:color="auto" w:fill="auto"/>
          </w:tcPr>
          <w:p w:rsidR="0027609E" w:rsidRPr="0009606E" w:rsidRDefault="0027609E"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5402EF">
            <w:pPr>
              <w:ind w:left="-107" w:right="-108"/>
              <w:jc w:val="center"/>
            </w:pPr>
            <w:r w:rsidRPr="0009606E">
              <w:t>§</w:t>
            </w:r>
            <w:r>
              <w:t xml:space="preserve"> </w:t>
            </w:r>
            <w:r w:rsidRPr="0009606E">
              <w:t>10</w:t>
            </w:r>
            <w:r>
              <w:t xml:space="preserve">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5402EF">
            <w:r w:rsidRPr="0009606E">
              <w:t>США</w:t>
            </w:r>
            <w:r>
              <w:t xml:space="preserve">: </w:t>
            </w:r>
            <w:r w:rsidRPr="0009606E">
              <w:t>«</w:t>
            </w:r>
            <w:r>
              <w:t>н</w:t>
            </w:r>
            <w:r w:rsidRPr="0009606E">
              <w:t>овый курс</w:t>
            </w:r>
            <w:r>
              <w:t>»</w:t>
            </w:r>
            <w:r w:rsidRPr="0009606E">
              <w:t xml:space="preserve"> </w:t>
            </w:r>
            <w:r>
              <w:t xml:space="preserve">Ф.Рузвельта. </w:t>
            </w:r>
            <w:proofErr w:type="spellStart"/>
            <w:r>
              <w:t>Велиеобритания</w:t>
            </w:r>
            <w:proofErr w:type="spellEnd"/>
            <w:r>
              <w:t>, Франция - демократические страны Европы в 30-е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7609E" w:rsidRPr="005D56AB" w:rsidRDefault="0027609E" w:rsidP="00875B31">
            <w:pPr>
              <w:shd w:val="clear" w:color="auto" w:fill="FFFFFF"/>
              <w:autoSpaceDE w:val="0"/>
              <w:autoSpaceDN w:val="0"/>
              <w:adjustRightInd w:val="0"/>
              <w:ind w:firstLine="177"/>
              <w:jc w:val="both"/>
            </w:pPr>
            <w:r w:rsidRPr="005D56AB">
              <w:t xml:space="preserve">Особенности экономического кризиса в </w:t>
            </w:r>
            <w:r w:rsidRPr="005D56AB">
              <w:rPr>
                <w:bCs/>
              </w:rPr>
              <w:t xml:space="preserve">США. «Новый курс» </w:t>
            </w:r>
            <w:r w:rsidRPr="005D56AB">
              <w:t>Ф. Рузвельта</w:t>
            </w:r>
            <w:r w:rsidR="003D02EE" w:rsidRPr="005D56AB">
              <w:t>.</w:t>
            </w:r>
            <w:r w:rsidRPr="005D56AB">
              <w:t xml:space="preserve"> Внешняя политика США в 1930-е гг.</w:t>
            </w:r>
          </w:p>
          <w:p w:rsidR="0027609E" w:rsidRPr="005D56AB" w:rsidRDefault="0027609E" w:rsidP="0090565B">
            <w:pPr>
              <w:shd w:val="clear" w:color="auto" w:fill="FFFFFF"/>
              <w:autoSpaceDE w:val="0"/>
              <w:autoSpaceDN w:val="0"/>
              <w:adjustRightInd w:val="0"/>
              <w:ind w:firstLine="177"/>
              <w:jc w:val="both"/>
            </w:pPr>
            <w:r w:rsidRPr="005D56AB">
              <w:rPr>
                <w:bCs/>
              </w:rPr>
              <w:t>Особенности</w:t>
            </w:r>
            <w:r w:rsidRPr="005D56AB">
              <w:t xml:space="preserve"> экономического кризиса 1929-1933гг. в </w:t>
            </w:r>
            <w:r w:rsidRPr="005D56AB">
              <w:rPr>
                <w:bCs/>
              </w:rPr>
              <w:t xml:space="preserve">Великобритании </w:t>
            </w:r>
            <w:r w:rsidRPr="005D56AB">
              <w:t xml:space="preserve">и </w:t>
            </w:r>
            <w:r w:rsidRPr="005D56AB">
              <w:rPr>
                <w:bCs/>
              </w:rPr>
              <w:t xml:space="preserve">Франции. </w:t>
            </w:r>
            <w:r w:rsidRPr="005D56AB">
              <w:t xml:space="preserve">Британская и французская модели борьбы с экономическим кризисом и социальными проблемами. Внешняя политика Великобритании в 1930-е гг. </w:t>
            </w:r>
            <w:r w:rsidRPr="005D56AB">
              <w:rPr>
                <w:bCs/>
              </w:rPr>
              <w:t xml:space="preserve">Народный фронт </w:t>
            </w:r>
            <w:r w:rsidRPr="005D56AB">
              <w:t xml:space="preserve"> во Франции. </w:t>
            </w:r>
          </w:p>
        </w:tc>
        <w:tc>
          <w:tcPr>
            <w:tcW w:w="3545" w:type="dxa"/>
            <w:gridSpan w:val="2"/>
            <w:vMerge/>
            <w:tcBorders>
              <w:left w:val="single" w:sz="4" w:space="0" w:color="auto"/>
              <w:right w:val="single" w:sz="4" w:space="0" w:color="auto"/>
            </w:tcBorders>
            <w:shd w:val="clear" w:color="auto" w:fill="auto"/>
          </w:tcPr>
          <w:p w:rsidR="0027609E" w:rsidRPr="0009606E" w:rsidRDefault="0027609E"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5402EF">
            <w:pPr>
              <w:ind w:left="-107" w:right="-108"/>
              <w:jc w:val="center"/>
            </w:pPr>
            <w:r w:rsidRPr="0009606E">
              <w:t>§</w:t>
            </w:r>
            <w:r>
              <w:t xml:space="preserve"> </w:t>
            </w:r>
            <w:r w:rsidRPr="0009606E">
              <w:t>11</w:t>
            </w:r>
            <w:r>
              <w:t>,</w:t>
            </w:r>
            <w:r w:rsidRPr="0009606E">
              <w:t>12</w:t>
            </w:r>
            <w:r>
              <w:t xml:space="preserve">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B7589A" w:rsidP="004E5954">
            <w:pPr>
              <w:ind w:left="-108" w:right="-55"/>
              <w:jc w:val="center"/>
            </w:pPr>
            <w:r>
              <w:t>9нед.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27609E"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B7589A">
            <w:r w:rsidRPr="0009606E">
              <w:t>Тоталитарные</w:t>
            </w:r>
            <w:r>
              <w:t xml:space="preserve"> </w:t>
            </w:r>
            <w:r w:rsidRPr="0009606E">
              <w:t>режимы</w:t>
            </w:r>
            <w:r>
              <w:t xml:space="preserve"> в 30-егг. </w:t>
            </w:r>
            <w:r w:rsidRPr="0009606E">
              <w:t>Германи</w:t>
            </w:r>
            <w:r w:rsidR="00B7589A">
              <w:t>я</w:t>
            </w:r>
            <w:r w:rsidRPr="0009606E">
              <w:t>, Итали</w:t>
            </w:r>
            <w:r w:rsidR="00B7589A">
              <w:t>я</w:t>
            </w:r>
            <w:r w:rsidRPr="0009606E">
              <w:t>, Испани</w:t>
            </w:r>
            <w:r w:rsidR="00B7589A">
              <w:t>я</w:t>
            </w:r>
            <w: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D02EE" w:rsidRPr="005D56AB" w:rsidRDefault="0027609E" w:rsidP="00875B31">
            <w:pPr>
              <w:shd w:val="clear" w:color="auto" w:fill="FFFFFF"/>
              <w:autoSpaceDE w:val="0"/>
              <w:autoSpaceDN w:val="0"/>
              <w:adjustRightInd w:val="0"/>
              <w:ind w:firstLine="177"/>
              <w:jc w:val="both"/>
            </w:pPr>
            <w:r w:rsidRPr="005D56AB">
              <w:t xml:space="preserve">Формирование тоталитарных и авторитарных режимов в странах Европы. </w:t>
            </w:r>
          </w:p>
          <w:p w:rsidR="0027609E" w:rsidRPr="009A28F0" w:rsidRDefault="0027609E" w:rsidP="00875B31">
            <w:pPr>
              <w:shd w:val="clear" w:color="auto" w:fill="FFFFFF"/>
              <w:autoSpaceDE w:val="0"/>
              <w:autoSpaceDN w:val="0"/>
              <w:adjustRightInd w:val="0"/>
              <w:ind w:firstLine="177"/>
              <w:jc w:val="both"/>
            </w:pPr>
            <w:r w:rsidRPr="009A28F0">
              <w:rPr>
                <w:bCs/>
              </w:rPr>
              <w:t>Италия</w:t>
            </w:r>
            <w:r w:rsidR="003D02EE" w:rsidRPr="009A28F0">
              <w:rPr>
                <w:bCs/>
              </w:rPr>
              <w:t>.</w:t>
            </w:r>
            <w:r w:rsidRPr="009A28F0">
              <w:t xml:space="preserve"> </w:t>
            </w:r>
            <w:r w:rsidR="003D02EE" w:rsidRPr="009A28F0">
              <w:t>П</w:t>
            </w:r>
            <w:r w:rsidRPr="009A28F0">
              <w:t xml:space="preserve">редпосылки утверждения тоталитарной диктатуры фашистской партии. </w:t>
            </w:r>
            <w:r w:rsidR="009A28F0" w:rsidRPr="009A28F0">
              <w:t xml:space="preserve">Фашизм. Б.Муссолини. </w:t>
            </w:r>
          </w:p>
          <w:p w:rsidR="0027609E" w:rsidRPr="009A28F0" w:rsidRDefault="0027609E" w:rsidP="009A28F0">
            <w:pPr>
              <w:shd w:val="clear" w:color="auto" w:fill="FFFFFF"/>
              <w:autoSpaceDE w:val="0"/>
              <w:autoSpaceDN w:val="0"/>
              <w:adjustRightInd w:val="0"/>
              <w:ind w:firstLine="177"/>
              <w:jc w:val="both"/>
            </w:pPr>
            <w:r w:rsidRPr="009A28F0">
              <w:t>Германи</w:t>
            </w:r>
            <w:r w:rsidR="003D02EE" w:rsidRPr="009A28F0">
              <w:t>я</w:t>
            </w:r>
            <w:r w:rsidRPr="009A28F0">
              <w:rPr>
                <w:bCs/>
              </w:rPr>
              <w:t xml:space="preserve">. </w:t>
            </w:r>
            <w:r w:rsidRPr="009A28F0">
              <w:t>Политическая нестабильность и обо</w:t>
            </w:r>
            <w:r w:rsidR="003D02EE" w:rsidRPr="009A28F0">
              <w:t xml:space="preserve">стрение социальных проблем. </w:t>
            </w:r>
            <w:r w:rsidR="009A28F0" w:rsidRPr="009A28F0">
              <w:t>Национал-социализм. А.Гитлер.</w:t>
            </w:r>
            <w:r w:rsidRPr="009A28F0">
              <w:t xml:space="preserve"> </w:t>
            </w:r>
            <w:r w:rsidR="003D02EE" w:rsidRPr="009A28F0">
              <w:t>У</w:t>
            </w:r>
            <w:r w:rsidRPr="009A28F0">
              <w:t>тверждени</w:t>
            </w:r>
            <w:r w:rsidR="003D02EE" w:rsidRPr="009A28F0">
              <w:t>е</w:t>
            </w:r>
            <w:r w:rsidRPr="009A28F0">
              <w:t xml:space="preserve"> тоталитарной диктатуры в Германии. Милитаризация и подготовка к войне. Внешняя политика Германии в 1930-е гг.</w:t>
            </w:r>
            <w:r w:rsidR="009A28F0" w:rsidRPr="009A28F0">
              <w:t xml:space="preserve"> </w:t>
            </w:r>
          </w:p>
          <w:p w:rsidR="0027609E" w:rsidRPr="005D56AB" w:rsidRDefault="0027609E" w:rsidP="0090565B">
            <w:pPr>
              <w:shd w:val="clear" w:color="auto" w:fill="FFFFFF"/>
              <w:autoSpaceDE w:val="0"/>
              <w:autoSpaceDN w:val="0"/>
              <w:adjustRightInd w:val="0"/>
              <w:ind w:firstLine="177"/>
              <w:jc w:val="both"/>
            </w:pPr>
            <w:r w:rsidRPr="009A28F0">
              <w:rPr>
                <w:bCs/>
              </w:rPr>
              <w:t>Испания</w:t>
            </w:r>
            <w:r w:rsidRPr="009A28F0">
              <w:t xml:space="preserve">. Революция 1931г. и свержение монархии. </w:t>
            </w:r>
            <w:r w:rsidRPr="009A28F0">
              <w:rPr>
                <w:bCs/>
              </w:rPr>
              <w:t xml:space="preserve">Народный фронт. </w:t>
            </w:r>
            <w:r w:rsidR="0090565B">
              <w:t>Гражданская война в Испании</w:t>
            </w:r>
            <w:r w:rsidR="009A28F0">
              <w:t>.</w:t>
            </w:r>
            <w:r w:rsidR="003D02EE" w:rsidRPr="005D56AB">
              <w:t xml:space="preserve"> </w:t>
            </w:r>
            <w:r w:rsidRPr="005D56AB">
              <w:t>Особенности испанского фашизма.</w:t>
            </w:r>
          </w:p>
        </w:tc>
        <w:tc>
          <w:tcPr>
            <w:tcW w:w="3545" w:type="dxa"/>
            <w:gridSpan w:val="2"/>
            <w:vMerge/>
            <w:tcBorders>
              <w:left w:val="single" w:sz="4" w:space="0" w:color="auto"/>
              <w:bottom w:val="single" w:sz="4" w:space="0" w:color="auto"/>
              <w:right w:val="single" w:sz="4" w:space="0" w:color="auto"/>
            </w:tcBorders>
            <w:shd w:val="clear" w:color="auto" w:fill="auto"/>
          </w:tcPr>
          <w:p w:rsidR="0027609E" w:rsidRPr="0009606E" w:rsidRDefault="0027609E"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9F7C01">
            <w:pPr>
              <w:ind w:left="-107" w:right="-108"/>
              <w:jc w:val="center"/>
            </w:pPr>
            <w:r w:rsidRPr="0009606E">
              <w:t>§</w:t>
            </w:r>
            <w:r>
              <w:t xml:space="preserve"> </w:t>
            </w:r>
            <w:r w:rsidRPr="0009606E">
              <w:t>13</w:t>
            </w:r>
            <w:r>
              <w:t>-</w:t>
            </w:r>
            <w:r w:rsidRPr="0009606E">
              <w:t>14</w:t>
            </w:r>
            <w:r>
              <w:t xml:space="preserve">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7609E" w:rsidRPr="0009606E" w:rsidRDefault="0027609E" w:rsidP="004E5954">
            <w:pPr>
              <w:jc w:val="center"/>
            </w:pPr>
          </w:p>
        </w:tc>
      </w:tr>
      <w:tr w:rsidR="003568D7"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3568D7" w:rsidRPr="0009606E" w:rsidRDefault="003568D7" w:rsidP="00F22A65">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568D7" w:rsidP="00B45592">
            <w:pPr>
              <w:rPr>
                <w:b/>
                <w:i/>
              </w:rPr>
            </w:pPr>
            <w:r w:rsidRPr="0009606E">
              <w:rPr>
                <w:b/>
                <w:i/>
              </w:rPr>
              <w:t xml:space="preserve">Страны Азии, Африки и Латинской Америки в первой половине ХХ века </w:t>
            </w:r>
            <w:r w:rsidR="00AD6051">
              <w:rPr>
                <w:b/>
                <w:i/>
              </w:rPr>
              <w:t xml:space="preserve">- </w:t>
            </w:r>
            <w:r w:rsidR="00B45592">
              <w:rPr>
                <w:b/>
                <w:i/>
              </w:rPr>
              <w:t>1</w:t>
            </w:r>
            <w:r w:rsidRPr="0009606E">
              <w:rPr>
                <w:b/>
                <w:i/>
              </w:rPr>
              <w:t xml:space="preserve"> ч</w:t>
            </w:r>
            <w:r w:rsidR="00AD6051">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68D7" w:rsidRPr="0009606E" w:rsidRDefault="003568D7" w:rsidP="00F22A65">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3568D7" w:rsidRPr="0009606E" w:rsidRDefault="003568D7" w:rsidP="00F22A65">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568D7" w:rsidRPr="0009606E" w:rsidRDefault="003568D7" w:rsidP="00F22A65">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568D7" w:rsidRPr="0009606E" w:rsidRDefault="003568D7" w:rsidP="00F22A65">
            <w:pPr>
              <w:rPr>
                <w:b/>
              </w:rPr>
            </w:pPr>
          </w:p>
        </w:tc>
      </w:tr>
      <w:tr w:rsidR="00B45592" w:rsidRPr="0009606E" w:rsidTr="006D5282">
        <w:trPr>
          <w:trHeight w:val="268"/>
        </w:trPr>
        <w:tc>
          <w:tcPr>
            <w:tcW w:w="424" w:type="dxa"/>
            <w:tcBorders>
              <w:top w:val="single" w:sz="4" w:space="0" w:color="auto"/>
              <w:left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right w:val="single" w:sz="4" w:space="0" w:color="auto"/>
            </w:tcBorders>
            <w:shd w:val="clear" w:color="auto" w:fill="auto"/>
          </w:tcPr>
          <w:p w:rsidR="00B45592" w:rsidRPr="0009606E" w:rsidRDefault="00B45592" w:rsidP="00497B27">
            <w:r w:rsidRPr="0009606E">
              <w:t>Восток в первой половине ХХ века. Латинская Америка в первой половине ХХ века.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Default="00B45592" w:rsidP="003D02EE">
            <w:pPr>
              <w:shd w:val="clear" w:color="auto" w:fill="FFFFFF"/>
              <w:autoSpaceDE w:val="0"/>
              <w:autoSpaceDN w:val="0"/>
              <w:adjustRightInd w:val="0"/>
              <w:ind w:firstLine="177"/>
              <w:jc w:val="both"/>
            </w:pPr>
            <w:r w:rsidRPr="009A28F0">
              <w:t xml:space="preserve">Понятие </w:t>
            </w:r>
            <w:r w:rsidRPr="009A28F0">
              <w:rPr>
                <w:bCs/>
              </w:rPr>
              <w:t>«Восток».</w:t>
            </w:r>
            <w:r w:rsidRPr="003D02EE">
              <w:rPr>
                <w:b/>
                <w:bCs/>
              </w:rPr>
              <w:t xml:space="preserve"> </w:t>
            </w:r>
            <w:r w:rsidRPr="003D02EE">
              <w:t xml:space="preserve">Положение в странах Востока в первой половине </w:t>
            </w:r>
            <w:r w:rsidRPr="003D02EE">
              <w:rPr>
                <w:lang w:val="en-US"/>
              </w:rPr>
              <w:t>XX</w:t>
            </w:r>
            <w:r w:rsidRPr="003D02EE">
              <w:t xml:space="preserve"> в. Возможные пути модернизации стран Востока на примере Японии, Китая и Индии. </w:t>
            </w:r>
          </w:p>
          <w:p w:rsidR="00B45592" w:rsidRPr="003D02EE" w:rsidRDefault="00B45592" w:rsidP="00B45592">
            <w:pPr>
              <w:shd w:val="clear" w:color="auto" w:fill="FFFFFF"/>
              <w:autoSpaceDE w:val="0"/>
              <w:autoSpaceDN w:val="0"/>
              <w:adjustRightInd w:val="0"/>
              <w:ind w:firstLine="177"/>
              <w:jc w:val="both"/>
            </w:pPr>
            <w:r w:rsidRPr="003D02EE">
              <w:t xml:space="preserve">Особенности социально-экономического и политического развития </w:t>
            </w:r>
            <w:r w:rsidRPr="003D02EE">
              <w:rPr>
                <w:bCs/>
              </w:rPr>
              <w:t>латиноамериканских</w:t>
            </w:r>
            <w:r w:rsidRPr="003D02EE">
              <w:t xml:space="preserve"> стран в первой половине </w:t>
            </w:r>
            <w:r w:rsidRPr="003D02EE">
              <w:rPr>
                <w:lang w:val="en-US"/>
              </w:rPr>
              <w:t>XX</w:t>
            </w:r>
            <w:r w:rsidRPr="003D02EE">
              <w:t xml:space="preserve"> в. </w:t>
            </w:r>
          </w:p>
        </w:tc>
        <w:tc>
          <w:tcPr>
            <w:tcW w:w="3545" w:type="dxa"/>
            <w:gridSpan w:val="2"/>
            <w:tcBorders>
              <w:top w:val="single" w:sz="4" w:space="0" w:color="auto"/>
              <w:left w:val="single" w:sz="4" w:space="0" w:color="auto"/>
              <w:right w:val="single" w:sz="4" w:space="0" w:color="auto"/>
            </w:tcBorders>
            <w:shd w:val="clear" w:color="auto" w:fill="auto"/>
          </w:tcPr>
          <w:p w:rsidR="00B45592" w:rsidRPr="0009606E" w:rsidRDefault="000A5B2E" w:rsidP="000A5B2E">
            <w:pPr>
              <w:pStyle w:val="Style12"/>
              <w:widowControl/>
              <w:spacing w:line="240" w:lineRule="auto"/>
              <w:jc w:val="both"/>
            </w:pPr>
            <w:r>
              <w:t>-</w:t>
            </w:r>
            <w:r>
              <w:rPr>
                <w:rStyle w:val="FontStyle34"/>
              </w:rPr>
              <w:t>о</w:t>
            </w:r>
            <w:r w:rsidR="006B0AD2">
              <w:rPr>
                <w:rStyle w:val="FontStyle34"/>
              </w:rPr>
              <w:t xml:space="preserve">бъяснить </w:t>
            </w:r>
            <w:r>
              <w:rPr>
                <w:rStyle w:val="FontStyle34"/>
              </w:rPr>
              <w:t>о</w:t>
            </w:r>
            <w:r w:rsidRPr="003D02EE">
              <w:t xml:space="preserve">собенности социально-экономического и политического развития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45B2">
            <w:pPr>
              <w:ind w:left="-107" w:right="-108"/>
              <w:jc w:val="center"/>
            </w:pPr>
            <w:r w:rsidRPr="0009606E">
              <w:t>§</w:t>
            </w:r>
            <w:r>
              <w:t xml:space="preserve"> </w:t>
            </w:r>
            <w:r w:rsidRPr="0009606E">
              <w:t>15</w:t>
            </w:r>
            <w:r>
              <w:t>-</w:t>
            </w:r>
            <w:r w:rsidRPr="0009606E">
              <w:t>1</w:t>
            </w:r>
            <w:r>
              <w:t>7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Default="00200486" w:rsidP="00F245B2">
            <w:pPr>
              <w:ind w:left="-108" w:right="-55"/>
              <w:jc w:val="center"/>
            </w:pPr>
            <w:r>
              <w:t>1</w:t>
            </w:r>
            <w:r w:rsidR="00B45592">
              <w:t>0нед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CF7B6B" w:rsidRPr="003D02EE" w:rsidRDefault="00B45592" w:rsidP="00CF7B6B">
            <w:pPr>
              <w:rPr>
                <w:b/>
                <w:i/>
              </w:rPr>
            </w:pPr>
            <w:r w:rsidRPr="003D02EE">
              <w:rPr>
                <w:b/>
                <w:i/>
              </w:rPr>
              <w:t>Великая российская революция  (1917-1921гг.) - 7 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r>
      <w:tr w:rsidR="00B45592" w:rsidRPr="0009606E" w:rsidTr="006D5282">
        <w:trPr>
          <w:trHeight w:val="50"/>
        </w:trPr>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CF7B6B">
            <w:pPr>
              <w:jc w:val="both"/>
            </w:pPr>
            <w:r w:rsidRPr="0009606E">
              <w:t xml:space="preserve">Свержение монархии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F7B6B" w:rsidRDefault="00B45592" w:rsidP="00200486">
            <w:pPr>
              <w:shd w:val="clear" w:color="auto" w:fill="FFFFFF"/>
              <w:autoSpaceDE w:val="0"/>
              <w:autoSpaceDN w:val="0"/>
              <w:adjustRightInd w:val="0"/>
              <w:ind w:firstLine="177"/>
              <w:jc w:val="both"/>
            </w:pPr>
            <w:r w:rsidRPr="009F5160">
              <w:t xml:space="preserve">Начало Февральской революции. </w:t>
            </w:r>
            <w:r w:rsidR="00CF7B6B">
              <w:t>П</w:t>
            </w:r>
            <w:r w:rsidRPr="009F5160">
              <w:rPr>
                <w:bCs/>
              </w:rPr>
              <w:t>ричины</w:t>
            </w:r>
            <w:r w:rsidRPr="009F5160">
              <w:t xml:space="preserve"> революции. Падение монархии. Двоевластие: суть и причины его появления. Временное правительство и Советы. </w:t>
            </w:r>
          </w:p>
          <w:p w:rsidR="006706B1" w:rsidRPr="009F5160" w:rsidRDefault="006706B1" w:rsidP="00200486">
            <w:pPr>
              <w:shd w:val="clear" w:color="auto" w:fill="FFFFFF"/>
              <w:autoSpaceDE w:val="0"/>
              <w:autoSpaceDN w:val="0"/>
              <w:adjustRightInd w:val="0"/>
              <w:ind w:firstLine="177"/>
              <w:jc w:val="both"/>
            </w:pP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Default="00B45592" w:rsidP="004E5954">
            <w:pPr>
              <w:jc w:val="both"/>
            </w:pPr>
            <w:r>
              <w:t>-</w:t>
            </w:r>
            <w:r w:rsidRPr="0009606E">
              <w:t>называть даты важнейших событий</w:t>
            </w:r>
            <w:r>
              <w:t>:</w:t>
            </w:r>
          </w:p>
          <w:p w:rsidR="00CF7B6B" w:rsidRDefault="00B45592" w:rsidP="00003EF2">
            <w:pPr>
              <w:ind w:firstLine="318"/>
              <w:jc w:val="both"/>
              <w:rPr>
                <w:i/>
              </w:rPr>
            </w:pPr>
            <w:r w:rsidRPr="00003EF2">
              <w:rPr>
                <w:i/>
              </w:rPr>
              <w:t xml:space="preserve">1907, </w:t>
            </w:r>
          </w:p>
          <w:p w:rsidR="00B45592" w:rsidRPr="00003EF2" w:rsidRDefault="00B45592" w:rsidP="00003EF2">
            <w:pPr>
              <w:ind w:firstLine="318"/>
              <w:jc w:val="both"/>
              <w:rPr>
                <w:i/>
              </w:rPr>
            </w:pPr>
            <w:r w:rsidRPr="00003EF2">
              <w:rPr>
                <w:i/>
              </w:rPr>
              <w:t xml:space="preserve">1912-1913, </w:t>
            </w:r>
          </w:p>
          <w:p w:rsidR="00B45592" w:rsidRPr="00003EF2" w:rsidRDefault="00B45592" w:rsidP="00003EF2">
            <w:pPr>
              <w:ind w:firstLine="318"/>
              <w:jc w:val="both"/>
              <w:rPr>
                <w:i/>
              </w:rPr>
            </w:pPr>
            <w:r w:rsidRPr="00003EF2">
              <w:rPr>
                <w:i/>
              </w:rPr>
              <w:t xml:space="preserve">июль 1914, </w:t>
            </w:r>
          </w:p>
          <w:p w:rsidR="00B45592" w:rsidRPr="00003EF2" w:rsidRDefault="00B45592" w:rsidP="00003EF2">
            <w:pPr>
              <w:ind w:firstLine="318"/>
              <w:jc w:val="both"/>
              <w:rPr>
                <w:i/>
              </w:rPr>
            </w:pPr>
            <w:r w:rsidRPr="00003EF2">
              <w:rPr>
                <w:i/>
              </w:rPr>
              <w:t xml:space="preserve">ноябрь 1918, </w:t>
            </w:r>
          </w:p>
          <w:p w:rsidR="00B45592" w:rsidRPr="00003EF2" w:rsidRDefault="00B45592" w:rsidP="00003EF2">
            <w:pPr>
              <w:ind w:firstLine="318"/>
              <w:jc w:val="both"/>
              <w:rPr>
                <w:i/>
              </w:rPr>
            </w:pPr>
            <w:r w:rsidRPr="00003EF2">
              <w:rPr>
                <w:i/>
              </w:rPr>
              <w:t xml:space="preserve">февраль 1917, </w:t>
            </w:r>
          </w:p>
          <w:p w:rsidR="00B45592" w:rsidRPr="00003EF2" w:rsidRDefault="00B45592" w:rsidP="00003EF2">
            <w:pPr>
              <w:ind w:firstLine="318"/>
              <w:jc w:val="both"/>
              <w:rPr>
                <w:i/>
              </w:rPr>
            </w:pPr>
            <w:r w:rsidRPr="00003EF2">
              <w:rPr>
                <w:i/>
              </w:rPr>
              <w:t xml:space="preserve">2 марта 1917, </w:t>
            </w:r>
          </w:p>
          <w:p w:rsidR="00B45592" w:rsidRPr="00003EF2" w:rsidRDefault="00B45592" w:rsidP="00003EF2">
            <w:pPr>
              <w:ind w:firstLine="318"/>
              <w:jc w:val="both"/>
              <w:rPr>
                <w:i/>
              </w:rPr>
            </w:pPr>
            <w:r w:rsidRPr="00003EF2">
              <w:rPr>
                <w:i/>
              </w:rPr>
              <w:t xml:space="preserve">25 октября 1917, </w:t>
            </w:r>
          </w:p>
          <w:p w:rsidR="00B45592" w:rsidRPr="00003EF2" w:rsidRDefault="00B45592" w:rsidP="00003EF2">
            <w:pPr>
              <w:ind w:firstLine="318"/>
              <w:jc w:val="both"/>
              <w:rPr>
                <w:i/>
              </w:rPr>
            </w:pPr>
            <w:r w:rsidRPr="00003EF2">
              <w:rPr>
                <w:i/>
              </w:rPr>
              <w:t xml:space="preserve">3 марта 1918, </w:t>
            </w:r>
          </w:p>
          <w:p w:rsidR="00B45592" w:rsidRPr="00003EF2" w:rsidRDefault="00B45592" w:rsidP="00003EF2">
            <w:pPr>
              <w:ind w:firstLine="318"/>
              <w:jc w:val="both"/>
              <w:rPr>
                <w:i/>
              </w:rPr>
            </w:pPr>
            <w:r w:rsidRPr="00003EF2">
              <w:rPr>
                <w:i/>
              </w:rPr>
              <w:t xml:space="preserve">1919-1921, </w:t>
            </w:r>
          </w:p>
          <w:p w:rsidR="00B45592" w:rsidRDefault="00B45592" w:rsidP="00003EF2">
            <w:pPr>
              <w:ind w:firstLine="318"/>
              <w:jc w:val="both"/>
              <w:rPr>
                <w:i/>
              </w:rPr>
            </w:pPr>
            <w:r w:rsidRPr="00003EF2">
              <w:rPr>
                <w:i/>
              </w:rPr>
              <w:lastRenderedPageBreak/>
              <w:t xml:space="preserve">1921-1922, </w:t>
            </w:r>
          </w:p>
          <w:p w:rsidR="00B45592" w:rsidRDefault="00B45592" w:rsidP="00003EF2">
            <w:pPr>
              <w:jc w:val="both"/>
            </w:pPr>
            <w:r>
              <w:t xml:space="preserve">-называть </w:t>
            </w:r>
            <w:r w:rsidRPr="0009606E">
              <w:t>хронологические рамки первой мировой войны, гражданской войны, ее основные этапы;</w:t>
            </w:r>
          </w:p>
          <w:p w:rsidR="00B45592" w:rsidRPr="0009606E" w:rsidRDefault="00B45592" w:rsidP="004E5954">
            <w:pPr>
              <w:jc w:val="both"/>
            </w:pPr>
            <w:r>
              <w:t>-</w:t>
            </w:r>
            <w:r w:rsidRPr="0009606E">
              <w:t>использовать при ответе данные исторической карты;</w:t>
            </w:r>
          </w:p>
          <w:p w:rsidR="00B45592" w:rsidRDefault="00B45592" w:rsidP="004E5954">
            <w:pPr>
              <w:jc w:val="both"/>
            </w:pPr>
            <w:r>
              <w:t>-</w:t>
            </w:r>
            <w:r w:rsidRPr="0009606E">
              <w:t xml:space="preserve">раскрывать смысл ведущих понятий темы: </w:t>
            </w:r>
          </w:p>
          <w:p w:rsidR="00B45592" w:rsidRPr="00003EF2" w:rsidRDefault="00B45592" w:rsidP="00003EF2">
            <w:pPr>
              <w:ind w:firstLine="318"/>
              <w:jc w:val="both"/>
              <w:rPr>
                <w:i/>
              </w:rPr>
            </w:pPr>
            <w:r w:rsidRPr="00003EF2">
              <w:rPr>
                <w:i/>
              </w:rPr>
              <w:t xml:space="preserve">Временное правительство, </w:t>
            </w:r>
          </w:p>
          <w:p w:rsidR="00B45592" w:rsidRPr="00003EF2" w:rsidRDefault="00B45592" w:rsidP="00003EF2">
            <w:pPr>
              <w:ind w:firstLine="318"/>
              <w:jc w:val="both"/>
              <w:rPr>
                <w:i/>
              </w:rPr>
            </w:pPr>
            <w:r w:rsidRPr="00003EF2">
              <w:rPr>
                <w:i/>
              </w:rPr>
              <w:t xml:space="preserve">двоевластие, </w:t>
            </w:r>
          </w:p>
          <w:p w:rsidR="00B45592" w:rsidRPr="00003EF2" w:rsidRDefault="00B45592" w:rsidP="00003EF2">
            <w:pPr>
              <w:ind w:firstLine="318"/>
              <w:jc w:val="both"/>
              <w:rPr>
                <w:i/>
              </w:rPr>
            </w:pPr>
            <w:r w:rsidRPr="00003EF2">
              <w:rPr>
                <w:i/>
              </w:rPr>
              <w:t xml:space="preserve">Советы, </w:t>
            </w:r>
          </w:p>
          <w:p w:rsidR="00B45592" w:rsidRPr="00003EF2" w:rsidRDefault="00B45592" w:rsidP="00003EF2">
            <w:pPr>
              <w:ind w:firstLine="318"/>
              <w:jc w:val="both"/>
              <w:rPr>
                <w:i/>
              </w:rPr>
            </w:pPr>
            <w:r w:rsidRPr="00003EF2">
              <w:rPr>
                <w:i/>
              </w:rPr>
              <w:t xml:space="preserve">Учредительное собрание, </w:t>
            </w:r>
          </w:p>
          <w:p w:rsidR="00B45592" w:rsidRPr="00003EF2" w:rsidRDefault="00B45592" w:rsidP="00003EF2">
            <w:pPr>
              <w:ind w:firstLine="318"/>
              <w:jc w:val="both"/>
              <w:rPr>
                <w:i/>
              </w:rPr>
            </w:pPr>
            <w:r w:rsidRPr="00003EF2">
              <w:rPr>
                <w:i/>
              </w:rPr>
              <w:t xml:space="preserve">коалиционное правительство, </w:t>
            </w:r>
          </w:p>
          <w:p w:rsidR="00B45592" w:rsidRPr="00003EF2" w:rsidRDefault="00B45592" w:rsidP="00003EF2">
            <w:pPr>
              <w:ind w:firstLine="318"/>
              <w:jc w:val="both"/>
              <w:rPr>
                <w:i/>
              </w:rPr>
            </w:pPr>
            <w:r w:rsidRPr="00003EF2">
              <w:rPr>
                <w:i/>
              </w:rPr>
              <w:t xml:space="preserve">кризис власти, </w:t>
            </w:r>
          </w:p>
          <w:p w:rsidR="00B45592" w:rsidRPr="00003EF2" w:rsidRDefault="00B45592" w:rsidP="00003EF2">
            <w:pPr>
              <w:ind w:firstLine="318"/>
              <w:jc w:val="both"/>
              <w:rPr>
                <w:i/>
              </w:rPr>
            </w:pPr>
            <w:r w:rsidRPr="00003EF2">
              <w:rPr>
                <w:i/>
              </w:rPr>
              <w:t xml:space="preserve">аннексия, </w:t>
            </w:r>
          </w:p>
          <w:p w:rsidR="00B45592" w:rsidRPr="00003EF2" w:rsidRDefault="00B45592" w:rsidP="00003EF2">
            <w:pPr>
              <w:ind w:firstLine="318"/>
              <w:jc w:val="both"/>
              <w:rPr>
                <w:i/>
              </w:rPr>
            </w:pPr>
            <w:r w:rsidRPr="00003EF2">
              <w:rPr>
                <w:i/>
              </w:rPr>
              <w:t xml:space="preserve">декрет, </w:t>
            </w:r>
          </w:p>
          <w:p w:rsidR="00B45592" w:rsidRPr="00003EF2" w:rsidRDefault="00B45592" w:rsidP="00003EF2">
            <w:pPr>
              <w:ind w:firstLine="318"/>
              <w:jc w:val="both"/>
              <w:rPr>
                <w:i/>
              </w:rPr>
            </w:pPr>
            <w:r w:rsidRPr="00003EF2">
              <w:rPr>
                <w:i/>
              </w:rPr>
              <w:t xml:space="preserve">контрибуция, </w:t>
            </w:r>
          </w:p>
          <w:p w:rsidR="00B45592" w:rsidRDefault="00B45592" w:rsidP="00003EF2">
            <w:pPr>
              <w:ind w:firstLine="318"/>
              <w:jc w:val="both"/>
              <w:rPr>
                <w:i/>
              </w:rPr>
            </w:pPr>
            <w:r w:rsidRPr="00003EF2">
              <w:rPr>
                <w:i/>
              </w:rPr>
              <w:t xml:space="preserve">диктатура пролетариат, </w:t>
            </w:r>
          </w:p>
          <w:p w:rsidR="00B45592" w:rsidRPr="00003EF2" w:rsidRDefault="00B45592" w:rsidP="00003EF2">
            <w:pPr>
              <w:ind w:firstLine="318"/>
              <w:jc w:val="both"/>
              <w:rPr>
                <w:i/>
              </w:rPr>
            </w:pPr>
            <w:r>
              <w:rPr>
                <w:i/>
              </w:rPr>
              <w:t>аннулировать,</w:t>
            </w:r>
          </w:p>
          <w:p w:rsidR="00B45592" w:rsidRDefault="00B45592" w:rsidP="00003EF2">
            <w:pPr>
              <w:ind w:firstLine="318"/>
              <w:jc w:val="both"/>
              <w:rPr>
                <w:i/>
              </w:rPr>
            </w:pPr>
            <w:r w:rsidRPr="00003EF2">
              <w:rPr>
                <w:i/>
              </w:rPr>
              <w:t xml:space="preserve">национализация, </w:t>
            </w:r>
          </w:p>
          <w:p w:rsidR="00B45592" w:rsidRPr="00003EF2" w:rsidRDefault="00B45592" w:rsidP="00003EF2">
            <w:pPr>
              <w:ind w:firstLine="318"/>
              <w:jc w:val="both"/>
              <w:rPr>
                <w:i/>
              </w:rPr>
            </w:pPr>
            <w:r>
              <w:rPr>
                <w:i/>
              </w:rPr>
              <w:t>денационализация,</w:t>
            </w:r>
          </w:p>
          <w:p w:rsidR="00B45592" w:rsidRPr="00003EF2" w:rsidRDefault="00B45592" w:rsidP="00003EF2">
            <w:pPr>
              <w:ind w:firstLine="318"/>
              <w:jc w:val="both"/>
              <w:rPr>
                <w:i/>
              </w:rPr>
            </w:pPr>
            <w:r w:rsidRPr="00003EF2">
              <w:rPr>
                <w:i/>
              </w:rPr>
              <w:t xml:space="preserve">рабочий контроль, </w:t>
            </w:r>
          </w:p>
          <w:p w:rsidR="00B45592" w:rsidRDefault="00B45592" w:rsidP="00003EF2">
            <w:pPr>
              <w:ind w:firstLine="318"/>
              <w:jc w:val="both"/>
              <w:rPr>
                <w:i/>
              </w:rPr>
            </w:pPr>
            <w:r w:rsidRPr="00003EF2">
              <w:rPr>
                <w:i/>
              </w:rPr>
              <w:t xml:space="preserve">сепаратный мир, </w:t>
            </w:r>
          </w:p>
          <w:p w:rsidR="00B45592" w:rsidRDefault="00B45592" w:rsidP="00003EF2">
            <w:pPr>
              <w:ind w:firstLine="318"/>
              <w:jc w:val="both"/>
              <w:rPr>
                <w:i/>
              </w:rPr>
            </w:pPr>
            <w:r>
              <w:rPr>
                <w:i/>
              </w:rPr>
              <w:t xml:space="preserve">компромисс, </w:t>
            </w:r>
          </w:p>
          <w:p w:rsidR="00B45592" w:rsidRPr="00003EF2" w:rsidRDefault="00B45592" w:rsidP="00003EF2">
            <w:pPr>
              <w:ind w:firstLine="318"/>
              <w:jc w:val="both"/>
              <w:rPr>
                <w:i/>
              </w:rPr>
            </w:pPr>
            <w:r>
              <w:rPr>
                <w:i/>
              </w:rPr>
              <w:t xml:space="preserve">эскалация, </w:t>
            </w:r>
          </w:p>
          <w:p w:rsidR="00B45592" w:rsidRPr="00003EF2" w:rsidRDefault="00B45592" w:rsidP="00003EF2">
            <w:pPr>
              <w:ind w:firstLine="318"/>
              <w:jc w:val="both"/>
              <w:rPr>
                <w:i/>
              </w:rPr>
            </w:pPr>
            <w:r w:rsidRPr="00003EF2">
              <w:rPr>
                <w:i/>
              </w:rPr>
              <w:t xml:space="preserve">Гражданская война, </w:t>
            </w:r>
          </w:p>
          <w:p w:rsidR="00B45592" w:rsidRPr="00003EF2" w:rsidRDefault="00B45592" w:rsidP="00003EF2">
            <w:pPr>
              <w:ind w:firstLine="318"/>
              <w:jc w:val="both"/>
              <w:rPr>
                <w:i/>
              </w:rPr>
            </w:pPr>
            <w:r w:rsidRPr="00003EF2">
              <w:rPr>
                <w:i/>
              </w:rPr>
              <w:t xml:space="preserve">интервенция, </w:t>
            </w:r>
          </w:p>
          <w:p w:rsidR="00B45592" w:rsidRDefault="00B45592" w:rsidP="00003EF2">
            <w:pPr>
              <w:ind w:firstLine="318"/>
              <w:jc w:val="both"/>
              <w:rPr>
                <w:i/>
              </w:rPr>
            </w:pPr>
            <w:r w:rsidRPr="00003EF2">
              <w:rPr>
                <w:i/>
              </w:rPr>
              <w:t xml:space="preserve">террор, </w:t>
            </w:r>
          </w:p>
          <w:p w:rsidR="00B45592" w:rsidRPr="00003EF2" w:rsidRDefault="00B45592" w:rsidP="00003EF2">
            <w:pPr>
              <w:ind w:firstLine="318"/>
              <w:jc w:val="both"/>
              <w:rPr>
                <w:i/>
              </w:rPr>
            </w:pPr>
            <w:r>
              <w:rPr>
                <w:i/>
              </w:rPr>
              <w:t xml:space="preserve">концентрационный лагерь, </w:t>
            </w:r>
          </w:p>
          <w:p w:rsidR="00B45592" w:rsidRPr="00003EF2" w:rsidRDefault="00B45592" w:rsidP="00003EF2">
            <w:pPr>
              <w:ind w:firstLine="318"/>
              <w:jc w:val="both"/>
              <w:rPr>
                <w:i/>
              </w:rPr>
            </w:pPr>
            <w:r w:rsidRPr="00003EF2">
              <w:rPr>
                <w:i/>
              </w:rPr>
              <w:t xml:space="preserve">суверенитет, </w:t>
            </w:r>
          </w:p>
          <w:p w:rsidR="00B45592" w:rsidRPr="00003EF2" w:rsidRDefault="00B45592" w:rsidP="00003EF2">
            <w:pPr>
              <w:ind w:firstLine="318"/>
              <w:jc w:val="both"/>
              <w:rPr>
                <w:i/>
              </w:rPr>
            </w:pPr>
            <w:r w:rsidRPr="00003EF2">
              <w:rPr>
                <w:i/>
              </w:rPr>
              <w:t xml:space="preserve">мировая революция, </w:t>
            </w:r>
          </w:p>
          <w:p w:rsidR="00B45592" w:rsidRDefault="00B45592" w:rsidP="004E5954">
            <w:pPr>
              <w:jc w:val="both"/>
            </w:pPr>
            <w:r>
              <w:t>-</w:t>
            </w:r>
            <w:r w:rsidRPr="0009606E">
              <w:t>излагать суждения о причинно-</w:t>
            </w:r>
            <w:r w:rsidRPr="0009606E">
              <w:lastRenderedPageBreak/>
              <w:t>следственных связях первой мировой войны, революций, гражданской войны, военного коммунизма, победе красных;</w:t>
            </w:r>
          </w:p>
          <w:p w:rsidR="00B45592" w:rsidRDefault="00B45592" w:rsidP="004E5954">
            <w:pPr>
              <w:jc w:val="both"/>
            </w:pPr>
            <w:r>
              <w:t>-</w:t>
            </w:r>
            <w:r w:rsidRPr="0009606E">
              <w:t>рассказывать об основных событиях (первая мировая война,</w:t>
            </w:r>
            <w:r>
              <w:t xml:space="preserve"> </w:t>
            </w:r>
            <w:r w:rsidRPr="0009606E">
              <w:t>февральская и октябрьск</w:t>
            </w:r>
            <w:r>
              <w:t>ая революции, гражданская война</w:t>
            </w:r>
            <w:r w:rsidRPr="0009606E">
              <w:t xml:space="preserve">) </w:t>
            </w:r>
            <w:r>
              <w:t>и</w:t>
            </w:r>
            <w:r w:rsidRPr="0009606E">
              <w:t xml:space="preserve"> их участниках;</w:t>
            </w:r>
          </w:p>
          <w:p w:rsidR="00B45592" w:rsidRDefault="00B45592" w:rsidP="004E5954">
            <w:pPr>
              <w:jc w:val="both"/>
            </w:pPr>
            <w:r>
              <w:t>-</w:t>
            </w:r>
            <w:r w:rsidRPr="0009606E">
              <w:t>сравнивать однородные факты, события (красные и белые);</w:t>
            </w:r>
          </w:p>
          <w:p w:rsidR="00B45592" w:rsidRPr="0009606E" w:rsidRDefault="00B45592" w:rsidP="00BE6B9B">
            <w:pPr>
              <w:jc w:val="both"/>
            </w:pPr>
            <w:r>
              <w:t>-</w:t>
            </w:r>
            <w:r w:rsidRPr="0009606E">
              <w:t>высказывать свое мнение и аргументировать его по важнейшим событиям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lastRenderedPageBreak/>
              <w:t>§</w:t>
            </w:r>
            <w:r>
              <w:t xml:space="preserve"> </w:t>
            </w:r>
            <w:r w:rsidRPr="0009606E">
              <w:t>10</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6C73F9">
            <w:pPr>
              <w:jc w:val="both"/>
            </w:pPr>
            <w:r w:rsidRPr="0009606E">
              <w:t>Россия весной-летом 1917 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9F5160" w:rsidRDefault="00B45592" w:rsidP="00875B31">
            <w:pPr>
              <w:shd w:val="clear" w:color="auto" w:fill="FFFFFF"/>
              <w:autoSpaceDE w:val="0"/>
              <w:autoSpaceDN w:val="0"/>
              <w:adjustRightInd w:val="0"/>
              <w:ind w:firstLine="177"/>
              <w:jc w:val="both"/>
            </w:pPr>
            <w:r w:rsidRPr="009F5160">
              <w:t xml:space="preserve">Приоритеты новой власти. Альтернативы развития страны после Февраля. Апрельские тезисы. Кризисы Временного правительства. Выступление генерала Корнилова. </w:t>
            </w:r>
          </w:p>
          <w:p w:rsidR="00B45592" w:rsidRPr="009F5160" w:rsidRDefault="00B45592" w:rsidP="009F5160">
            <w:pPr>
              <w:shd w:val="clear" w:color="auto" w:fill="FFFFFF"/>
              <w:autoSpaceDE w:val="0"/>
              <w:autoSpaceDN w:val="0"/>
              <w:adjustRightInd w:val="0"/>
              <w:ind w:firstLine="177"/>
              <w:jc w:val="both"/>
            </w:pPr>
            <w:r w:rsidRPr="009F5160">
              <w:t xml:space="preserve">Курс большевистского руководства на вооруженный захват власти. Октябрьский </w:t>
            </w:r>
            <w:r w:rsidRPr="009F5160">
              <w:lastRenderedPageBreak/>
              <w:t xml:space="preserve">переворот в Петрограде.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w:t>
            </w:r>
            <w:r>
              <w:t xml:space="preserve"> </w:t>
            </w:r>
            <w:r w:rsidRPr="0009606E">
              <w:t>11</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B45592">
            <w:pPr>
              <w:ind w:left="-108" w:right="-55"/>
              <w:jc w:val="center"/>
            </w:pPr>
            <w:r>
              <w:t>1</w:t>
            </w:r>
            <w:r w:rsidR="00B45592">
              <w:t>1нед.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6C73F9">
            <w:pPr>
              <w:jc w:val="both"/>
            </w:pPr>
            <w:r w:rsidRPr="0009606E">
              <w:t xml:space="preserve">Октябрьская революция.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9F5160" w:rsidRDefault="00B45592" w:rsidP="00A460BF">
            <w:pPr>
              <w:shd w:val="clear" w:color="auto" w:fill="FFFFFF"/>
              <w:autoSpaceDE w:val="0"/>
              <w:autoSpaceDN w:val="0"/>
              <w:adjustRightInd w:val="0"/>
              <w:ind w:firstLine="177"/>
              <w:jc w:val="both"/>
            </w:pPr>
            <w:r w:rsidRPr="009F5160">
              <w:t>Социально-экономическая ситуация осенью 1917г. Вооруженное восстание в Петрограде. Провозглашение советской власти в октябре 1917г.</w:t>
            </w:r>
            <w:r w:rsidRPr="009F5160">
              <w:rPr>
                <w:i/>
              </w:rPr>
              <w:t xml:space="preserve"> </w:t>
            </w:r>
            <w:r w:rsidRPr="009F5160">
              <w:t>В.И.Ленин.</w:t>
            </w:r>
            <w:r w:rsidRPr="009F5160">
              <w:rPr>
                <w:i/>
              </w:rPr>
              <w:t xml:space="preserve"> </w:t>
            </w:r>
            <w:r w:rsidRPr="009F5160">
              <w:t xml:space="preserve">Л.Д.Троцкий. </w:t>
            </w:r>
            <w:r w:rsidRPr="009F5160">
              <w:rPr>
                <w:lang w:val="en-US"/>
              </w:rPr>
              <w:t>II</w:t>
            </w:r>
            <w:r>
              <w:t> </w:t>
            </w:r>
            <w:r w:rsidRPr="009F5160">
              <w:t xml:space="preserve">Всероссийский съезд Советов. Первые декреты советской власти.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 12</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0565B">
            <w:pPr>
              <w:jc w:val="both"/>
            </w:pPr>
            <w:r w:rsidRPr="0009606E">
              <w:t>Формирование советской государственности.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Default="00B45592" w:rsidP="009F5160">
            <w:pPr>
              <w:shd w:val="clear" w:color="auto" w:fill="FFFFFF"/>
              <w:autoSpaceDE w:val="0"/>
              <w:autoSpaceDN w:val="0"/>
              <w:adjustRightInd w:val="0"/>
              <w:ind w:firstLine="177"/>
              <w:jc w:val="both"/>
            </w:pPr>
            <w:r w:rsidRPr="009F5160">
              <w:t xml:space="preserve">Создание новых органов власти. Учредительное собрание. Распад Российской империи. Выход России из Первой мировой войны. Брестский мир. Политика большевиков и установление однопартийной диктатуры. </w:t>
            </w:r>
            <w:r w:rsidRPr="0009606E">
              <w:t xml:space="preserve">Принятие Конституции </w:t>
            </w:r>
            <w:smartTag w:uri="urn:schemas-microsoft-com:office:smarttags" w:element="metricconverter">
              <w:smartTagPr>
                <w:attr w:name="ProductID" w:val="1918 г"/>
              </w:smartTagPr>
              <w:r w:rsidRPr="0009606E">
                <w:t>1918 г</w:t>
              </w:r>
            </w:smartTag>
            <w:r w:rsidRPr="0009606E">
              <w:t>.</w:t>
            </w:r>
          </w:p>
          <w:p w:rsidR="00B45592" w:rsidRPr="0009606E" w:rsidRDefault="00B45592" w:rsidP="00A460BF">
            <w:pPr>
              <w:shd w:val="clear" w:color="auto" w:fill="FFFFFF"/>
              <w:autoSpaceDE w:val="0"/>
              <w:autoSpaceDN w:val="0"/>
              <w:adjustRightInd w:val="0"/>
              <w:ind w:firstLine="177"/>
              <w:jc w:val="both"/>
            </w:pPr>
            <w:r w:rsidRPr="00A460BF">
              <w:t xml:space="preserve">Первые мероприятия советской власти в области </w:t>
            </w:r>
            <w:r w:rsidRPr="00A460BF">
              <w:rPr>
                <w:bCs/>
              </w:rPr>
              <w:t>промышленного</w:t>
            </w:r>
            <w:r w:rsidRPr="00A460BF">
              <w:t xml:space="preserve"> производства, транспорта, торговли, банковской системы. Закон о социализации земли. Установление продовольственной диктатуры.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w:t>
            </w:r>
            <w:r>
              <w:t xml:space="preserve"> </w:t>
            </w:r>
            <w:r w:rsidRPr="0009606E">
              <w:t>13</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200486">
            <w:pPr>
              <w:ind w:left="-108" w:right="-55"/>
              <w:jc w:val="center"/>
            </w:pPr>
            <w:r>
              <w:t>12нед.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jc w:val="both"/>
            </w:pPr>
            <w:r w:rsidRPr="0009606E">
              <w:t>Начало Гражданской войны.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8B0BFD" w:rsidRDefault="00B45592" w:rsidP="008B0BFD">
            <w:pPr>
              <w:shd w:val="clear" w:color="auto" w:fill="FFFFFF"/>
              <w:autoSpaceDE w:val="0"/>
              <w:autoSpaceDN w:val="0"/>
              <w:adjustRightInd w:val="0"/>
              <w:ind w:firstLine="177"/>
              <w:jc w:val="both"/>
            </w:pPr>
            <w:r w:rsidRPr="008B0BFD">
              <w:t xml:space="preserve">Гражданская </w:t>
            </w:r>
            <w:r w:rsidRPr="008B0BFD">
              <w:rPr>
                <w:bCs/>
              </w:rPr>
              <w:t>война:</w:t>
            </w:r>
            <w:r w:rsidRPr="008B0BFD">
              <w:t xml:space="preserve"> причины и основные этапы, социальные и </w:t>
            </w:r>
            <w:r w:rsidRPr="008B0BFD">
              <w:rPr>
                <w:bCs/>
              </w:rPr>
              <w:t>политические</w:t>
            </w:r>
            <w:r w:rsidRPr="008B0BFD">
              <w:t xml:space="preserve"> силы. Формирование белого движения. Создание Красной Армии. Красные и белые.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w:t>
            </w:r>
            <w:r>
              <w:t xml:space="preserve"> </w:t>
            </w:r>
            <w:r w:rsidRPr="0009606E">
              <w:t>14</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D6051">
            <w:pPr>
              <w:jc w:val="both"/>
            </w:pPr>
            <w:r w:rsidRPr="0009606E">
              <w:t>На фронтах Гражданской войны.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460BF" w:rsidRDefault="00B45592" w:rsidP="002E5B64">
            <w:pPr>
              <w:shd w:val="clear" w:color="auto" w:fill="FFFFFF"/>
              <w:autoSpaceDE w:val="0"/>
              <w:autoSpaceDN w:val="0"/>
              <w:adjustRightInd w:val="0"/>
              <w:ind w:firstLine="177"/>
              <w:jc w:val="both"/>
            </w:pPr>
            <w:r w:rsidRPr="00A460BF">
              <w:t xml:space="preserve">Выступление чехословацкого корпуса. Формирование </w:t>
            </w:r>
            <w:r w:rsidRPr="00A460BF">
              <w:rPr>
                <w:bCs/>
              </w:rPr>
              <w:t>Восточного</w:t>
            </w:r>
            <w:r w:rsidRPr="00A460BF">
              <w:t xml:space="preserve"> фронта. «Демократическая контрреволюция». Уфимская директория. «Мятеж» адмирала А.В.Колчака. Северный фронт. Походы генерала Н.Н.Юденича на Петроград. </w:t>
            </w:r>
            <w:r w:rsidRPr="00A460BF">
              <w:rPr>
                <w:bCs/>
              </w:rPr>
              <w:t>Формирование</w:t>
            </w:r>
            <w:r w:rsidRPr="00A460BF">
              <w:t xml:space="preserve"> Южного фронта. Войско Донское атамана П.Л.Краснова. </w:t>
            </w:r>
            <w:r w:rsidRPr="00A460BF">
              <w:rPr>
                <w:bCs/>
              </w:rPr>
              <w:t>Добровольческая</w:t>
            </w:r>
            <w:r w:rsidRPr="00A460BF">
              <w:t xml:space="preserve"> армия генерала А.И.Деникина. Белый террор. Белый Крым. </w:t>
            </w:r>
            <w:r w:rsidR="002E5B64">
              <w:t xml:space="preserve">Изгнание </w:t>
            </w:r>
            <w:r w:rsidRPr="00A460BF">
              <w:t>П.Н.Врангеля. Красный террор. М.В.Фрунзе. С.М.Буденный. Иностранная интервенция. Война с Польшей, ее классово-</w:t>
            </w:r>
            <w:r w:rsidRPr="00A460BF">
              <w:lastRenderedPageBreak/>
              <w:t>политический смысл и итоги.</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w:t>
            </w:r>
            <w:r>
              <w:t xml:space="preserve"> </w:t>
            </w:r>
            <w:r w:rsidRPr="0009606E">
              <w:t>15</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13нед.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D6051">
            <w:pPr>
              <w:jc w:val="both"/>
            </w:pPr>
            <w:r w:rsidRPr="0009606E">
              <w:t>Экономическая политика красных и белых.</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460BF" w:rsidRDefault="00B45592" w:rsidP="00A460BF">
            <w:pPr>
              <w:shd w:val="clear" w:color="auto" w:fill="FFFFFF"/>
              <w:autoSpaceDE w:val="0"/>
              <w:autoSpaceDN w:val="0"/>
              <w:adjustRightInd w:val="0"/>
              <w:ind w:firstLine="177"/>
              <w:jc w:val="both"/>
            </w:pPr>
            <w:r w:rsidRPr="00A460BF">
              <w:t xml:space="preserve">«Военный </w:t>
            </w:r>
            <w:r w:rsidRPr="00A460BF">
              <w:rPr>
                <w:bCs/>
              </w:rPr>
              <w:t>коммунизм</w:t>
            </w:r>
            <w:r w:rsidRPr="00A460BF">
              <w:t>». Переход к продразверстке. Ускоренная национализация. Ликвидация товарно-денежных отношений.</w:t>
            </w:r>
          </w:p>
          <w:p w:rsidR="00B45592" w:rsidRPr="0009606E" w:rsidRDefault="00B45592" w:rsidP="00D46B2C">
            <w:pPr>
              <w:shd w:val="clear" w:color="auto" w:fill="FFFFFF"/>
              <w:autoSpaceDE w:val="0"/>
              <w:autoSpaceDN w:val="0"/>
              <w:adjustRightInd w:val="0"/>
              <w:ind w:firstLine="177"/>
              <w:jc w:val="both"/>
            </w:pPr>
            <w:r>
              <w:rPr>
                <w:rStyle w:val="FontStyle34"/>
                <w:sz w:val="24"/>
                <w:szCs w:val="24"/>
              </w:rPr>
              <w:t xml:space="preserve">Экономическая политика белых. </w:t>
            </w:r>
            <w:r w:rsidRPr="00A460BF">
              <w:rPr>
                <w:rStyle w:val="FontStyle34"/>
                <w:sz w:val="24"/>
                <w:szCs w:val="24"/>
              </w:rPr>
              <w:t>Социально-экономическая программа П.Н.Врангеля.</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 16</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55D0E">
            <w:pPr>
              <w:rPr>
                <w:b/>
                <w:i/>
              </w:rPr>
            </w:pPr>
            <w:r w:rsidRPr="0009606E">
              <w:rPr>
                <w:b/>
                <w:i/>
              </w:rPr>
              <w:t>СССР на путях строительства нового общества</w:t>
            </w:r>
            <w:r>
              <w:rPr>
                <w:b/>
                <w:i/>
              </w:rPr>
              <w:t xml:space="preserve"> (</w:t>
            </w:r>
            <w:r w:rsidRPr="0009606E">
              <w:rPr>
                <w:b/>
                <w:i/>
              </w:rPr>
              <w:t>1921 – 1938гг</w:t>
            </w:r>
            <w:r>
              <w:rPr>
                <w:b/>
                <w:i/>
              </w:rPr>
              <w:t>.) -</w:t>
            </w:r>
            <w:r w:rsidR="00A55D0E">
              <w:rPr>
                <w:b/>
                <w:i/>
              </w:rPr>
              <w:t>8</w:t>
            </w:r>
            <w:r>
              <w:rPr>
                <w:b/>
                <w:i/>
              </w:rPr>
              <w:t xml:space="preserve"> </w:t>
            </w:r>
            <w:r w:rsidRPr="0009606E">
              <w:rPr>
                <w:b/>
                <w:i/>
              </w:rPr>
              <w:t>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00486" w:rsidRDefault="00B45592" w:rsidP="00200486">
            <w:pPr>
              <w:jc w:val="both"/>
            </w:pPr>
            <w:r w:rsidRPr="0009606E">
              <w:t xml:space="preserve">Экономический и политический кризис начала </w:t>
            </w:r>
          </w:p>
          <w:p w:rsidR="00B45592" w:rsidRPr="0009606E" w:rsidRDefault="00B45592" w:rsidP="00200486">
            <w:pPr>
              <w:jc w:val="both"/>
            </w:pPr>
            <w:r w:rsidRPr="0009606E">
              <w:t>20-х</w:t>
            </w:r>
            <w:r w:rsidR="00200486">
              <w:t> </w:t>
            </w:r>
            <w:r w:rsidRPr="0009606E">
              <w:t xml:space="preserve">гг.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B50E7" w:rsidRDefault="00B45592" w:rsidP="002E5B64">
            <w:pPr>
              <w:shd w:val="clear" w:color="auto" w:fill="FFFFFF"/>
              <w:autoSpaceDE w:val="0"/>
              <w:autoSpaceDN w:val="0"/>
              <w:adjustRightInd w:val="0"/>
              <w:ind w:firstLine="177"/>
              <w:jc w:val="both"/>
            </w:pPr>
            <w:r w:rsidRPr="00AB50E7">
              <w:t xml:space="preserve">Окончание Гражданской войны. Причины победы красных. «Малая гражданская война». Крестьянские выступления в 1920-1921гг. </w:t>
            </w:r>
            <w:proofErr w:type="spellStart"/>
            <w:r w:rsidRPr="00AB50E7">
              <w:t>Кронштадтское</w:t>
            </w:r>
            <w:proofErr w:type="spellEnd"/>
            <w:r w:rsidRPr="00AB50E7">
              <w:t xml:space="preserve"> восстание.</w:t>
            </w: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Default="00B45592" w:rsidP="004E5954">
            <w:pPr>
              <w:jc w:val="both"/>
            </w:pPr>
            <w:r>
              <w:t>-</w:t>
            </w:r>
            <w:r w:rsidRPr="0009606E">
              <w:t xml:space="preserve">оперировать понятиями и терминами: </w:t>
            </w:r>
          </w:p>
          <w:p w:rsidR="00B45592" w:rsidRDefault="00B45592" w:rsidP="00BE6B9B">
            <w:pPr>
              <w:ind w:firstLine="318"/>
              <w:jc w:val="both"/>
              <w:rPr>
                <w:i/>
              </w:rPr>
            </w:pPr>
            <w:r w:rsidRPr="00003EF2">
              <w:rPr>
                <w:i/>
              </w:rPr>
              <w:t xml:space="preserve">федерация, </w:t>
            </w:r>
          </w:p>
          <w:p w:rsidR="00B45592" w:rsidRPr="00003EF2" w:rsidRDefault="00B45592" w:rsidP="00BE6B9B">
            <w:pPr>
              <w:ind w:firstLine="318"/>
              <w:jc w:val="both"/>
              <w:rPr>
                <w:i/>
              </w:rPr>
            </w:pPr>
            <w:r w:rsidRPr="00003EF2">
              <w:rPr>
                <w:i/>
              </w:rPr>
              <w:t xml:space="preserve">автономия, </w:t>
            </w:r>
          </w:p>
          <w:p w:rsidR="00B45592" w:rsidRPr="00003EF2" w:rsidRDefault="00B45592" w:rsidP="00BE6B9B">
            <w:pPr>
              <w:ind w:firstLine="318"/>
              <w:jc w:val="both"/>
              <w:rPr>
                <w:i/>
              </w:rPr>
            </w:pPr>
            <w:r w:rsidRPr="00003EF2">
              <w:rPr>
                <w:i/>
              </w:rPr>
              <w:t xml:space="preserve">Коминтерн, </w:t>
            </w:r>
          </w:p>
          <w:p w:rsidR="00B45592" w:rsidRDefault="00B45592" w:rsidP="00BE6B9B">
            <w:pPr>
              <w:ind w:firstLine="318"/>
              <w:jc w:val="both"/>
              <w:rPr>
                <w:i/>
              </w:rPr>
            </w:pPr>
            <w:r w:rsidRPr="00003EF2">
              <w:rPr>
                <w:i/>
              </w:rPr>
              <w:t>теория пролетарской культуры;</w:t>
            </w:r>
          </w:p>
          <w:p w:rsidR="00B45592" w:rsidRPr="00003EF2" w:rsidRDefault="00B45592" w:rsidP="00BE6B9B">
            <w:pPr>
              <w:ind w:firstLine="318"/>
              <w:jc w:val="both"/>
              <w:rPr>
                <w:i/>
              </w:rPr>
            </w:pPr>
            <w:r w:rsidRPr="00003EF2">
              <w:rPr>
                <w:i/>
              </w:rPr>
              <w:t xml:space="preserve">нэп, </w:t>
            </w:r>
          </w:p>
          <w:p w:rsidR="00B45592" w:rsidRPr="00003EF2" w:rsidRDefault="00B45592" w:rsidP="00BE6B9B">
            <w:pPr>
              <w:ind w:firstLine="318"/>
              <w:jc w:val="both"/>
              <w:rPr>
                <w:i/>
              </w:rPr>
            </w:pPr>
            <w:r w:rsidRPr="00003EF2">
              <w:rPr>
                <w:i/>
              </w:rPr>
              <w:t xml:space="preserve">продналог, </w:t>
            </w:r>
          </w:p>
          <w:p w:rsidR="00B45592" w:rsidRPr="00003EF2" w:rsidRDefault="00B45592" w:rsidP="00003EF2">
            <w:pPr>
              <w:ind w:firstLine="318"/>
              <w:jc w:val="both"/>
              <w:rPr>
                <w:i/>
              </w:rPr>
            </w:pPr>
            <w:r w:rsidRPr="00003EF2">
              <w:rPr>
                <w:i/>
              </w:rPr>
              <w:t xml:space="preserve">форсированная индустриализация, </w:t>
            </w:r>
          </w:p>
          <w:p w:rsidR="00B45592" w:rsidRPr="00003EF2" w:rsidRDefault="00B45592" w:rsidP="00003EF2">
            <w:pPr>
              <w:ind w:firstLine="318"/>
              <w:jc w:val="both"/>
              <w:rPr>
                <w:i/>
              </w:rPr>
            </w:pPr>
            <w:r w:rsidRPr="00003EF2">
              <w:rPr>
                <w:i/>
              </w:rPr>
              <w:t xml:space="preserve">коллективизация, </w:t>
            </w:r>
          </w:p>
          <w:p w:rsidR="00B45592" w:rsidRPr="00003EF2" w:rsidRDefault="00B45592" w:rsidP="00003EF2">
            <w:pPr>
              <w:ind w:firstLine="318"/>
              <w:jc w:val="both"/>
              <w:rPr>
                <w:i/>
              </w:rPr>
            </w:pPr>
            <w:r w:rsidRPr="00003EF2">
              <w:rPr>
                <w:i/>
              </w:rPr>
              <w:t xml:space="preserve">пятилетка, </w:t>
            </w:r>
          </w:p>
          <w:p w:rsidR="00B45592" w:rsidRPr="00003EF2" w:rsidRDefault="00B45592" w:rsidP="00003EF2">
            <w:pPr>
              <w:ind w:firstLine="318"/>
              <w:jc w:val="both"/>
              <w:rPr>
                <w:i/>
              </w:rPr>
            </w:pPr>
            <w:r w:rsidRPr="00003EF2">
              <w:rPr>
                <w:i/>
              </w:rPr>
              <w:t xml:space="preserve">стахановское движение, </w:t>
            </w:r>
          </w:p>
          <w:p w:rsidR="00B45592" w:rsidRPr="00003EF2" w:rsidRDefault="00B45592" w:rsidP="00003EF2">
            <w:pPr>
              <w:ind w:firstLine="318"/>
              <w:jc w:val="both"/>
              <w:rPr>
                <w:i/>
              </w:rPr>
            </w:pPr>
            <w:r w:rsidRPr="00003EF2">
              <w:rPr>
                <w:i/>
              </w:rPr>
              <w:t xml:space="preserve">колхоз, </w:t>
            </w:r>
          </w:p>
          <w:p w:rsidR="00B45592" w:rsidRPr="00003EF2" w:rsidRDefault="00B45592" w:rsidP="00003EF2">
            <w:pPr>
              <w:ind w:firstLine="318"/>
              <w:jc w:val="both"/>
              <w:rPr>
                <w:i/>
              </w:rPr>
            </w:pPr>
            <w:r w:rsidRPr="00003EF2">
              <w:rPr>
                <w:i/>
              </w:rPr>
              <w:t xml:space="preserve">раскулачивание, </w:t>
            </w:r>
          </w:p>
          <w:p w:rsidR="00B45592" w:rsidRPr="00003EF2" w:rsidRDefault="00B45592" w:rsidP="00003EF2">
            <w:pPr>
              <w:ind w:firstLine="318"/>
              <w:jc w:val="both"/>
              <w:rPr>
                <w:i/>
              </w:rPr>
            </w:pPr>
            <w:r w:rsidRPr="00003EF2">
              <w:rPr>
                <w:i/>
              </w:rPr>
              <w:t xml:space="preserve">тоталитаризм, </w:t>
            </w:r>
          </w:p>
          <w:p w:rsidR="00B45592" w:rsidRPr="00003EF2" w:rsidRDefault="00B45592" w:rsidP="00003EF2">
            <w:pPr>
              <w:ind w:firstLine="318"/>
              <w:jc w:val="both"/>
              <w:rPr>
                <w:i/>
              </w:rPr>
            </w:pPr>
            <w:r w:rsidRPr="00003EF2">
              <w:rPr>
                <w:i/>
              </w:rPr>
              <w:t xml:space="preserve">террор, </w:t>
            </w:r>
          </w:p>
          <w:p w:rsidR="00B45592" w:rsidRPr="00003EF2" w:rsidRDefault="00B45592" w:rsidP="00003EF2">
            <w:pPr>
              <w:ind w:firstLine="318"/>
              <w:jc w:val="both"/>
              <w:rPr>
                <w:i/>
              </w:rPr>
            </w:pPr>
            <w:r w:rsidRPr="00003EF2">
              <w:rPr>
                <w:i/>
              </w:rPr>
              <w:lastRenderedPageBreak/>
              <w:t xml:space="preserve">культ личности, </w:t>
            </w:r>
          </w:p>
          <w:p w:rsidR="00B45592" w:rsidRPr="00003EF2" w:rsidRDefault="00B45592" w:rsidP="00003EF2">
            <w:pPr>
              <w:ind w:firstLine="318"/>
              <w:jc w:val="both"/>
              <w:rPr>
                <w:i/>
              </w:rPr>
            </w:pPr>
            <w:r w:rsidRPr="00003EF2">
              <w:rPr>
                <w:i/>
              </w:rPr>
              <w:t xml:space="preserve">ГУЛАГ,  </w:t>
            </w:r>
          </w:p>
          <w:p w:rsidR="00B45592" w:rsidRPr="00003EF2" w:rsidRDefault="00B45592" w:rsidP="00003EF2">
            <w:pPr>
              <w:ind w:firstLine="318"/>
              <w:jc w:val="both"/>
              <w:rPr>
                <w:i/>
              </w:rPr>
            </w:pPr>
            <w:r w:rsidRPr="00003EF2">
              <w:rPr>
                <w:i/>
              </w:rPr>
              <w:t xml:space="preserve">система коллективной безопасности, </w:t>
            </w:r>
          </w:p>
          <w:p w:rsidR="00B45592" w:rsidRPr="00003EF2" w:rsidRDefault="00B45592" w:rsidP="00003EF2">
            <w:pPr>
              <w:ind w:firstLine="318"/>
              <w:jc w:val="both"/>
              <w:rPr>
                <w:i/>
              </w:rPr>
            </w:pPr>
            <w:r w:rsidRPr="00003EF2">
              <w:rPr>
                <w:i/>
              </w:rPr>
              <w:t xml:space="preserve">социалистический реализм, </w:t>
            </w:r>
          </w:p>
          <w:p w:rsidR="00B45592" w:rsidRDefault="00B45592" w:rsidP="00003EF2">
            <w:pPr>
              <w:ind w:firstLine="318"/>
              <w:jc w:val="both"/>
              <w:rPr>
                <w:i/>
              </w:rPr>
            </w:pPr>
            <w:r w:rsidRPr="00003EF2">
              <w:rPr>
                <w:i/>
              </w:rPr>
              <w:t>культурная революция;</w:t>
            </w:r>
          </w:p>
          <w:p w:rsidR="00F245B2" w:rsidRPr="00003EF2" w:rsidRDefault="00F245B2" w:rsidP="00003EF2">
            <w:pPr>
              <w:ind w:firstLine="318"/>
              <w:jc w:val="both"/>
              <w:rPr>
                <w:i/>
              </w:rPr>
            </w:pPr>
          </w:p>
          <w:p w:rsidR="00B45592" w:rsidRDefault="00B45592" w:rsidP="004E5954">
            <w:pPr>
              <w:jc w:val="both"/>
            </w:pPr>
            <w:r>
              <w:t>-</w:t>
            </w:r>
            <w:r w:rsidRPr="0009606E">
              <w:t>называть признаки форсированной индустриализации и коллективизации, тоталитарного общества;</w:t>
            </w:r>
          </w:p>
          <w:p w:rsidR="00F245B2" w:rsidRDefault="00F245B2" w:rsidP="004E5954">
            <w:pPr>
              <w:jc w:val="both"/>
            </w:pPr>
          </w:p>
          <w:p w:rsidR="00B45592" w:rsidRDefault="00B45592" w:rsidP="00BE6B9B">
            <w:pPr>
              <w:jc w:val="both"/>
            </w:pPr>
            <w:r w:rsidRPr="0009606E">
              <w:t>рассказывать об основных событиях (первая мировая война,</w:t>
            </w:r>
            <w:r>
              <w:t xml:space="preserve"> </w:t>
            </w:r>
            <w:r w:rsidRPr="0009606E">
              <w:t>февральская и октябрьск</w:t>
            </w:r>
            <w:r>
              <w:t>ая революции, гражданская война</w:t>
            </w:r>
            <w:r w:rsidRPr="0009606E">
              <w:t xml:space="preserve">) </w:t>
            </w:r>
            <w:r>
              <w:t>и</w:t>
            </w:r>
            <w:r w:rsidRPr="0009606E">
              <w:t xml:space="preserve"> их участниках;</w:t>
            </w:r>
          </w:p>
          <w:p w:rsidR="00F245B2" w:rsidRDefault="00F245B2" w:rsidP="00BE6B9B">
            <w:pPr>
              <w:jc w:val="both"/>
            </w:pPr>
          </w:p>
          <w:p w:rsidR="00B45592" w:rsidRDefault="00B45592" w:rsidP="004E5954">
            <w:pPr>
              <w:jc w:val="both"/>
            </w:pPr>
            <w:r>
              <w:t>-</w:t>
            </w:r>
            <w:r w:rsidRPr="0009606E">
              <w:t>давать оценку про</w:t>
            </w:r>
            <w:r w:rsidR="00F245B2">
              <w:t>исходившим событиям и личностям,</w:t>
            </w:r>
          </w:p>
          <w:p w:rsidR="00F245B2" w:rsidRDefault="00F245B2" w:rsidP="004E5954">
            <w:pPr>
              <w:jc w:val="both"/>
            </w:pPr>
          </w:p>
          <w:p w:rsidR="00B45592" w:rsidRPr="0009606E" w:rsidRDefault="00B45592" w:rsidP="004E5954">
            <w:pPr>
              <w:jc w:val="both"/>
            </w:pPr>
            <w:r>
              <w:t>-</w:t>
            </w:r>
            <w:r w:rsidRPr="0009606E">
              <w:t>сравнивать однородные факты, соб</w:t>
            </w:r>
            <w:r w:rsidR="00F245B2">
              <w:t>ытия (нэп и «военный коммунизм».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200486">
            <w:pPr>
              <w:ind w:left="-107" w:right="-108"/>
              <w:jc w:val="center"/>
            </w:pPr>
            <w:r w:rsidRPr="0009606E">
              <w:lastRenderedPageBreak/>
              <w:t>§</w:t>
            </w:r>
            <w:r>
              <w:t xml:space="preserve"> </w:t>
            </w:r>
            <w:r w:rsidRPr="0009606E">
              <w:t>17</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14нед.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200486"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200486">
            <w:pPr>
              <w:jc w:val="both"/>
            </w:pPr>
            <w:r w:rsidRPr="0009606E">
              <w:t>Переход к н</w:t>
            </w:r>
            <w:r>
              <w:t>овой экономической политике.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86" w:rsidRPr="00AB50E7" w:rsidRDefault="00200486" w:rsidP="00BE6B9B">
            <w:pPr>
              <w:shd w:val="clear" w:color="auto" w:fill="FFFFFF"/>
              <w:autoSpaceDE w:val="0"/>
              <w:autoSpaceDN w:val="0"/>
              <w:adjustRightInd w:val="0"/>
              <w:ind w:firstLine="177"/>
              <w:jc w:val="both"/>
            </w:pPr>
            <w:r w:rsidRPr="00AB50E7">
              <w:t xml:space="preserve">Новая экономическая политика: причины перехода, основные направления, экономические итоги и </w:t>
            </w:r>
            <w:r w:rsidRPr="00AB50E7">
              <w:rPr>
                <w:bCs/>
              </w:rPr>
              <w:t>противоречия</w:t>
            </w:r>
            <w:r w:rsidRPr="00AB50E7">
              <w:t xml:space="preserve"> нэпа.</w:t>
            </w:r>
          </w:p>
        </w:tc>
        <w:tc>
          <w:tcPr>
            <w:tcW w:w="3545" w:type="dxa"/>
            <w:gridSpan w:val="2"/>
            <w:vMerge/>
            <w:tcBorders>
              <w:top w:val="single" w:sz="4" w:space="0" w:color="auto"/>
              <w:left w:val="single" w:sz="4" w:space="0" w:color="auto"/>
              <w:right w:val="single" w:sz="4" w:space="0" w:color="auto"/>
            </w:tcBorders>
            <w:shd w:val="clear" w:color="auto" w:fill="auto"/>
          </w:tcPr>
          <w:p w:rsidR="00200486" w:rsidRDefault="00200486"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9F7C01">
            <w:pPr>
              <w:ind w:left="-107" w:right="-108"/>
              <w:jc w:val="center"/>
            </w:pPr>
            <w:r w:rsidRPr="007A4621">
              <w:t>§</w:t>
            </w:r>
            <w:r>
              <w:t xml:space="preserve"> 18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486" w:rsidRDefault="00200486"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both"/>
            </w:pPr>
            <w:r w:rsidRPr="0009606E">
              <w:t>Образование СССР.</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Default="00B45592" w:rsidP="00AB50E7">
            <w:pPr>
              <w:shd w:val="clear" w:color="auto" w:fill="FFFFFF"/>
              <w:autoSpaceDE w:val="0"/>
              <w:autoSpaceDN w:val="0"/>
              <w:adjustRightInd w:val="0"/>
              <w:ind w:firstLine="177"/>
              <w:jc w:val="both"/>
            </w:pPr>
            <w:r w:rsidRPr="00AB50E7">
              <w:t>Образование СССР. Предпосылки объединения республик. Варианты объединения. Конституция СССР. Национальная политика и межнациональные отношения.</w:t>
            </w:r>
          </w:p>
          <w:p w:rsidR="001E1FEB" w:rsidRPr="00AB50E7" w:rsidRDefault="001E1FEB" w:rsidP="00AB50E7">
            <w:pPr>
              <w:shd w:val="clear" w:color="auto" w:fill="FFFFFF"/>
              <w:autoSpaceDE w:val="0"/>
              <w:autoSpaceDN w:val="0"/>
              <w:adjustRightInd w:val="0"/>
              <w:ind w:firstLine="177"/>
              <w:jc w:val="both"/>
            </w:pP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 19</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15нед.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both"/>
            </w:pPr>
            <w:r w:rsidRPr="0009606E">
              <w:t xml:space="preserve">Международное положение и внешняя политика в 20- </w:t>
            </w:r>
            <w:proofErr w:type="spellStart"/>
            <w:r w:rsidRPr="0009606E">
              <w:t>ые</w:t>
            </w:r>
            <w:proofErr w:type="spellEnd"/>
            <w:r w:rsidRPr="0009606E">
              <w:t xml:space="preserve">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B50E7" w:rsidRDefault="00B45592" w:rsidP="00E20D26">
            <w:pPr>
              <w:shd w:val="clear" w:color="auto" w:fill="FFFFFF"/>
              <w:autoSpaceDE w:val="0"/>
              <w:autoSpaceDN w:val="0"/>
              <w:adjustRightInd w:val="0"/>
              <w:ind w:firstLine="177"/>
              <w:jc w:val="both"/>
            </w:pPr>
            <w:r w:rsidRPr="00AB50E7">
              <w:t xml:space="preserve">СССР в системе международных отношений. </w:t>
            </w:r>
            <w:proofErr w:type="spellStart"/>
            <w:r w:rsidRPr="00AB50E7">
              <w:t>Пророрыв</w:t>
            </w:r>
            <w:proofErr w:type="spellEnd"/>
            <w:r w:rsidRPr="00AB50E7">
              <w:t xml:space="preserve"> мировой изоляции советской страны. Генуэзская </w:t>
            </w:r>
            <w:r w:rsidRPr="00AB50E7">
              <w:rPr>
                <w:bCs/>
              </w:rPr>
              <w:t>конференция</w:t>
            </w:r>
            <w:r w:rsidRPr="00AB50E7">
              <w:t xml:space="preserve">. </w:t>
            </w:r>
            <w:proofErr w:type="spellStart"/>
            <w:r w:rsidRPr="00AB50E7">
              <w:t>Рапалльский</w:t>
            </w:r>
            <w:proofErr w:type="spellEnd"/>
            <w:r w:rsidRPr="00AB50E7">
              <w:t xml:space="preserve"> договор. Международное признание СССР.  Соглашение со странами Востока. Дипломатические </w:t>
            </w:r>
            <w:r w:rsidRPr="00AB50E7">
              <w:lastRenderedPageBreak/>
              <w:t>конфликты с западными странами. Идея мировой революции и учреждение Коммунистического Интернационала.</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w:t>
            </w:r>
            <w:r>
              <w:t xml:space="preserve"> </w:t>
            </w:r>
            <w:r w:rsidRPr="0009606E">
              <w:t>20</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200486">
            <w:pPr>
              <w:jc w:val="both"/>
            </w:pPr>
            <w:r w:rsidRPr="0009606E">
              <w:t xml:space="preserve">Социалистическая индустриализация.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E20D26" w:rsidRDefault="00B45592" w:rsidP="00200486">
            <w:pPr>
              <w:shd w:val="clear" w:color="auto" w:fill="FFFFFF"/>
              <w:autoSpaceDE w:val="0"/>
              <w:autoSpaceDN w:val="0"/>
              <w:adjustRightInd w:val="0"/>
              <w:ind w:firstLine="177"/>
              <w:jc w:val="both"/>
            </w:pPr>
            <w:r w:rsidRPr="00E20D26">
              <w:t>Поиск путей построения социализма. Советская модель модернизации</w:t>
            </w:r>
            <w:r w:rsidRPr="00E20D26">
              <w:rPr>
                <w:i/>
              </w:rPr>
              <w:t xml:space="preserve">. </w:t>
            </w:r>
            <w:r w:rsidRPr="00E20D26">
              <w:rPr>
                <w:bCs/>
              </w:rPr>
              <w:t>Индустриализация:</w:t>
            </w:r>
            <w:r w:rsidRPr="00E20D26">
              <w:t xml:space="preserve"> понятие, цели, методы, источники. Первые </w:t>
            </w:r>
            <w:r w:rsidRPr="00E20D26">
              <w:rPr>
                <w:bCs/>
              </w:rPr>
              <w:t>пятилетки</w:t>
            </w:r>
            <w:r w:rsidRPr="00E20D26">
              <w:t xml:space="preserve">, их итоги.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200486">
            <w:pPr>
              <w:ind w:left="-107" w:right="-108"/>
              <w:jc w:val="center"/>
            </w:pPr>
            <w:r w:rsidRPr="0009606E">
              <w:t>§</w:t>
            </w:r>
            <w:r>
              <w:t xml:space="preserve"> </w:t>
            </w:r>
            <w:r w:rsidRPr="0009606E">
              <w:t>23</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200486">
            <w:pPr>
              <w:ind w:left="-108" w:right="-55"/>
              <w:jc w:val="center"/>
            </w:pPr>
            <w:r>
              <w:t>16нед.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200486"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AD6051">
            <w:pPr>
              <w:jc w:val="both"/>
            </w:pPr>
            <w:r w:rsidRPr="0009606E">
              <w:t>Коллективизация сельского хозяйства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0486" w:rsidRPr="00E20D26" w:rsidRDefault="00200486" w:rsidP="00E20D26">
            <w:pPr>
              <w:shd w:val="clear" w:color="auto" w:fill="FFFFFF"/>
              <w:autoSpaceDE w:val="0"/>
              <w:autoSpaceDN w:val="0"/>
              <w:adjustRightInd w:val="0"/>
              <w:ind w:firstLine="177"/>
              <w:jc w:val="both"/>
            </w:pPr>
            <w:r w:rsidRPr="00E20D26">
              <w:t xml:space="preserve">Коллективизация: причины, раскулачивание, результаты. </w:t>
            </w:r>
            <w:r w:rsidRPr="00E20D26">
              <w:rPr>
                <w:bCs/>
              </w:rPr>
              <w:t>Формирование</w:t>
            </w:r>
            <w:r w:rsidRPr="00E20D26">
              <w:t xml:space="preserve"> централизованной (командной) экономики. Результаты </w:t>
            </w:r>
            <w:r w:rsidRPr="00E20D26">
              <w:rPr>
                <w:bCs/>
              </w:rPr>
              <w:t>форсирования</w:t>
            </w:r>
            <w:r w:rsidRPr="00E20D26">
              <w:t xml:space="preserve"> развития и его цена. Изменение социальной структуры общества.</w:t>
            </w:r>
          </w:p>
        </w:tc>
        <w:tc>
          <w:tcPr>
            <w:tcW w:w="3545" w:type="dxa"/>
            <w:gridSpan w:val="2"/>
            <w:vMerge/>
            <w:tcBorders>
              <w:left w:val="single" w:sz="4" w:space="0" w:color="auto"/>
              <w:right w:val="single" w:sz="4" w:space="0" w:color="auto"/>
            </w:tcBorders>
            <w:shd w:val="clear" w:color="auto" w:fill="auto"/>
          </w:tcPr>
          <w:p w:rsidR="00200486" w:rsidRPr="0009606E" w:rsidRDefault="00200486"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9F7C01">
            <w:pPr>
              <w:ind w:left="-107" w:right="-108"/>
              <w:jc w:val="center"/>
            </w:pPr>
            <w:r w:rsidRPr="007A4621">
              <w:t>§</w:t>
            </w:r>
            <w:r>
              <w:t xml:space="preserve"> 24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486" w:rsidRDefault="00200486" w:rsidP="00200486">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00486" w:rsidRPr="0009606E" w:rsidRDefault="00200486"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Default="00B45592" w:rsidP="009F7C01">
            <w:pPr>
              <w:jc w:val="both"/>
            </w:pPr>
            <w:r w:rsidRPr="0009606E">
              <w:t>Политическое развитие в 20-ые гг.</w:t>
            </w:r>
            <w:r>
              <w:t xml:space="preserve"> </w:t>
            </w:r>
            <w:r w:rsidRPr="0009606E">
              <w:t xml:space="preserve">Политическая система СССР в </w:t>
            </w:r>
          </w:p>
          <w:p w:rsidR="00B45592" w:rsidRPr="0009606E" w:rsidRDefault="00B45592" w:rsidP="009F7C01">
            <w:pPr>
              <w:jc w:val="both"/>
            </w:pPr>
            <w:r w:rsidRPr="0009606E">
              <w:t xml:space="preserve">30-ые гг.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1150F">
            <w:pPr>
              <w:shd w:val="clear" w:color="auto" w:fill="FFFFFF"/>
              <w:autoSpaceDE w:val="0"/>
              <w:autoSpaceDN w:val="0"/>
              <w:adjustRightInd w:val="0"/>
              <w:ind w:firstLine="177"/>
              <w:jc w:val="both"/>
            </w:pPr>
            <w:r w:rsidRPr="005F561B">
              <w:t xml:space="preserve">Власть партийно-государственного </w:t>
            </w:r>
            <w:r w:rsidRPr="005F561B">
              <w:rPr>
                <w:bCs/>
              </w:rPr>
              <w:t>аппарата</w:t>
            </w:r>
            <w:r w:rsidRPr="005F561B">
              <w:t xml:space="preserve">. Утверждение однопартийной политической системы. Эволюция взглядов В. И. Ленина на нэп. Главное противоречие нэпа. Борьба за </w:t>
            </w:r>
            <w:r w:rsidRPr="005F561B">
              <w:rPr>
                <w:bCs/>
              </w:rPr>
              <w:t>власть</w:t>
            </w:r>
            <w:r w:rsidRPr="005F561B">
              <w:t xml:space="preserve"> в политическом руководстве после смерти В. И. Ленина. Роль партии и идеологии в жизни государства. Формирование культа личности Сталина. Массовые репрессии. Показательные судебные процессы. Конституция 1936г.</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w:t>
            </w:r>
            <w:r>
              <w:t xml:space="preserve"> 21,</w:t>
            </w:r>
            <w:r w:rsidRPr="0009606E">
              <w:t>25</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200486">
            <w:pPr>
              <w:ind w:left="-108" w:right="-55"/>
              <w:jc w:val="center"/>
            </w:pPr>
            <w:r>
              <w:t>17нед.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jc w:val="both"/>
            </w:pPr>
            <w:r w:rsidRPr="0009606E">
              <w:t xml:space="preserve">Духовная жизнь советского общества </w:t>
            </w:r>
            <w:r>
              <w:t xml:space="preserve">в </w:t>
            </w:r>
            <w:r w:rsidRPr="0009606E">
              <w:t>20-</w:t>
            </w:r>
            <w:r>
              <w:t>30</w:t>
            </w:r>
            <w:r w:rsidRPr="0009606E">
              <w:t>е гг.</w:t>
            </w:r>
            <w:r>
              <w:t xml:space="preserve"> </w:t>
            </w:r>
            <w:proofErr w:type="spellStart"/>
            <w:r>
              <w:t>ХХв</w:t>
            </w:r>
            <w:proofErr w:type="spellEnd"/>
            <w: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1150F" w:rsidRDefault="00B45592" w:rsidP="00A1150F">
            <w:pPr>
              <w:shd w:val="clear" w:color="auto" w:fill="FFFFFF"/>
              <w:autoSpaceDE w:val="0"/>
              <w:autoSpaceDN w:val="0"/>
              <w:adjustRightInd w:val="0"/>
              <w:ind w:firstLine="177"/>
              <w:jc w:val="both"/>
            </w:pPr>
            <w:r w:rsidRPr="00A1150F">
              <w:t>Борьба с неграмотностью. Развитие образования. Наука и достижения. «</w:t>
            </w:r>
            <w:proofErr w:type="spellStart"/>
            <w:r w:rsidRPr="00A1150F">
              <w:t>Сменовехство</w:t>
            </w:r>
            <w:proofErr w:type="spellEnd"/>
            <w:r w:rsidRPr="00A1150F">
              <w:t xml:space="preserve">». Начало «нового искусства». Новые имена и новые тенденции в литературе, изобразительном искусстве, музыке, театре. «Окна сатиры РОСТА». Кинематограф. </w:t>
            </w:r>
            <w:proofErr w:type="spellStart"/>
            <w:r w:rsidRPr="00A1150F">
              <w:t>Идеологизация</w:t>
            </w:r>
            <w:proofErr w:type="spellEnd"/>
            <w:r w:rsidRPr="00A1150F">
              <w:t xml:space="preserve"> </w:t>
            </w:r>
            <w:r w:rsidRPr="00A1150F">
              <w:rPr>
                <w:bCs/>
              </w:rPr>
              <w:t>общественной</w:t>
            </w:r>
            <w:r w:rsidRPr="00A1150F">
              <w:t xml:space="preserve"> жизни. Контроль за средствами </w:t>
            </w:r>
            <w:r w:rsidRPr="00A1150F">
              <w:rPr>
                <w:bCs/>
              </w:rPr>
              <w:t>массовой</w:t>
            </w:r>
            <w:r w:rsidRPr="00A1150F">
              <w:t xml:space="preserve"> информации. «Партийное влияние» на науку и культуру. Большевики и церковь. </w:t>
            </w:r>
          </w:p>
          <w:p w:rsidR="00B45592" w:rsidRPr="0009606E" w:rsidRDefault="00B45592" w:rsidP="00A1150F">
            <w:pPr>
              <w:shd w:val="clear" w:color="auto" w:fill="FFFFFF"/>
              <w:autoSpaceDE w:val="0"/>
              <w:autoSpaceDN w:val="0"/>
              <w:adjustRightInd w:val="0"/>
              <w:ind w:firstLine="177"/>
              <w:jc w:val="both"/>
            </w:pPr>
            <w:r w:rsidRPr="00A1150F">
              <w:t xml:space="preserve">Культурная </w:t>
            </w:r>
            <w:r w:rsidRPr="00A1150F">
              <w:rPr>
                <w:bCs/>
              </w:rPr>
              <w:t>революция</w:t>
            </w:r>
            <w:r w:rsidRPr="00A1150F">
              <w:t xml:space="preserve"> и ее итоги. Жизнь и быт людей в 30-е гг. Психологическое состояние </w:t>
            </w:r>
            <w:r w:rsidRPr="00A1150F">
              <w:lastRenderedPageBreak/>
              <w:t>общества.</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F7C01">
            <w:pPr>
              <w:ind w:left="-107" w:right="-108"/>
              <w:jc w:val="center"/>
            </w:pPr>
            <w:r w:rsidRPr="0009606E">
              <w:t>§</w:t>
            </w:r>
            <w:r>
              <w:t xml:space="preserve"> 22,</w:t>
            </w:r>
            <w:r w:rsidRPr="0009606E">
              <w:t>26</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rPr>
                <w:b/>
                <w:i/>
              </w:rPr>
            </w:pPr>
            <w:r>
              <w:rPr>
                <w:b/>
                <w:i/>
              </w:rPr>
              <w:t>Вторая мировая вона - 2ч.</w:t>
            </w:r>
            <w:r w:rsidRPr="0009606E">
              <w:rPr>
                <w:b/>
                <w:i/>
              </w:rPr>
              <w:t xml:space="preserve"> Великая Отечественная война  </w:t>
            </w:r>
            <w:r>
              <w:rPr>
                <w:b/>
                <w:i/>
              </w:rPr>
              <w:t xml:space="preserve">- 7 </w:t>
            </w:r>
            <w:r w:rsidRPr="0009606E">
              <w:rPr>
                <w:b/>
                <w:i/>
              </w:rPr>
              <w:t>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2A65">
            <w:pPr>
              <w:rPr>
                <w:b/>
                <w:i/>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6706B1">
            <w:pPr>
              <w:ind w:left="-106" w:right="-251"/>
            </w:pPr>
            <w:r w:rsidRPr="0009606E">
              <w:t>Международные отношения в 30-ые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1150F" w:rsidRDefault="00B45592" w:rsidP="00FB596A">
            <w:pPr>
              <w:shd w:val="clear" w:color="auto" w:fill="FFFFFF"/>
              <w:autoSpaceDE w:val="0"/>
              <w:autoSpaceDN w:val="0"/>
              <w:adjustRightInd w:val="0"/>
              <w:ind w:firstLine="177"/>
              <w:jc w:val="both"/>
            </w:pPr>
            <w:r w:rsidRPr="00A1150F">
              <w:t xml:space="preserve">Конец эры пацифизма. Крах Версальско-Вашингтонской системы: причины, этапы, инициаторы. Агрессивные действия Германии, Италии, Японии в </w:t>
            </w:r>
            <w:r w:rsidRPr="00A1150F">
              <w:rPr>
                <w:bCs/>
              </w:rPr>
              <w:t>1930</w:t>
            </w:r>
            <w:r w:rsidRPr="00A1150F">
              <w:t>-е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w:t>
            </w:r>
            <w:r>
              <w:t>.</w:t>
            </w:r>
            <w:r w:rsidRPr="00A1150F">
              <w:t xml:space="preserve"> Мюнхенский сговор</w:t>
            </w:r>
            <w:r>
              <w:t>.</w:t>
            </w:r>
            <w:r w:rsidRPr="00A1150F">
              <w:t xml:space="preserve"> </w:t>
            </w: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Default="00B45592" w:rsidP="005D56AB">
            <w:pPr>
              <w:jc w:val="both"/>
            </w:pPr>
            <w:r>
              <w:t>-</w:t>
            </w:r>
            <w:r w:rsidRPr="0009606E">
              <w:t>называть даты важнейших событий</w:t>
            </w:r>
            <w:r>
              <w:t>:</w:t>
            </w:r>
          </w:p>
          <w:p w:rsidR="00B45592" w:rsidRDefault="00B45592" w:rsidP="002A69BE">
            <w:pPr>
              <w:ind w:firstLine="176"/>
              <w:jc w:val="both"/>
            </w:pPr>
            <w:r w:rsidRPr="0009606E">
              <w:t xml:space="preserve">1 сентября 1939, </w:t>
            </w:r>
          </w:p>
          <w:p w:rsidR="00B45592" w:rsidRDefault="00B45592" w:rsidP="002A69BE">
            <w:pPr>
              <w:ind w:firstLine="176"/>
              <w:jc w:val="both"/>
            </w:pPr>
            <w:r w:rsidRPr="0009606E">
              <w:t xml:space="preserve">22 июня 1941, </w:t>
            </w:r>
          </w:p>
          <w:p w:rsidR="00B45592" w:rsidRDefault="00B45592" w:rsidP="002A69BE">
            <w:pPr>
              <w:ind w:firstLine="176"/>
              <w:jc w:val="both"/>
            </w:pPr>
            <w:r w:rsidRPr="0009606E">
              <w:t xml:space="preserve">5-6- декабря 1941, </w:t>
            </w:r>
          </w:p>
          <w:p w:rsidR="00B45592" w:rsidRDefault="00B45592" w:rsidP="002A69BE">
            <w:pPr>
              <w:ind w:firstLine="176"/>
              <w:jc w:val="both"/>
            </w:pPr>
            <w:r w:rsidRPr="0009606E">
              <w:t xml:space="preserve">17 июля 1942-2 февраля 1943, </w:t>
            </w:r>
          </w:p>
          <w:p w:rsidR="00B45592" w:rsidRDefault="00B45592" w:rsidP="002A69BE">
            <w:pPr>
              <w:ind w:firstLine="176"/>
              <w:jc w:val="both"/>
            </w:pPr>
            <w:r w:rsidRPr="0009606E">
              <w:t xml:space="preserve">5 июля – 23 августа 1943, </w:t>
            </w:r>
          </w:p>
          <w:p w:rsidR="00B45592" w:rsidRDefault="00B45592" w:rsidP="002A69BE">
            <w:pPr>
              <w:ind w:firstLine="176"/>
              <w:jc w:val="both"/>
            </w:pPr>
            <w:r w:rsidRPr="0009606E">
              <w:t xml:space="preserve">6 июня 1944, </w:t>
            </w:r>
          </w:p>
          <w:p w:rsidR="00B45592" w:rsidRDefault="00B45592" w:rsidP="002A69BE">
            <w:pPr>
              <w:ind w:firstLine="176"/>
              <w:jc w:val="both"/>
            </w:pPr>
            <w:r w:rsidRPr="0009606E">
              <w:t xml:space="preserve">25 апреля 1945, </w:t>
            </w:r>
          </w:p>
          <w:p w:rsidR="00B45592" w:rsidRDefault="00B45592" w:rsidP="002A69BE">
            <w:pPr>
              <w:ind w:firstLine="176"/>
              <w:jc w:val="both"/>
            </w:pPr>
            <w:r w:rsidRPr="0009606E">
              <w:t xml:space="preserve">8-9 мая 1945, </w:t>
            </w:r>
          </w:p>
          <w:p w:rsidR="00B45592" w:rsidRDefault="00B45592" w:rsidP="002A69BE">
            <w:pPr>
              <w:ind w:firstLine="176"/>
              <w:jc w:val="both"/>
            </w:pPr>
            <w:r w:rsidRPr="0009606E">
              <w:t>9 августа – 2 сентября 1945;</w:t>
            </w:r>
          </w:p>
          <w:p w:rsidR="00F245B2" w:rsidRDefault="00F245B2" w:rsidP="002A69BE">
            <w:pPr>
              <w:ind w:firstLine="176"/>
              <w:jc w:val="both"/>
            </w:pPr>
          </w:p>
          <w:p w:rsidR="00B45592" w:rsidRDefault="00B45592" w:rsidP="005D56AB">
            <w:pPr>
              <w:jc w:val="both"/>
            </w:pPr>
            <w:r>
              <w:t>-</w:t>
            </w:r>
            <w:r w:rsidRPr="0009606E">
              <w:t>указывать хронологические рамки Второй мировой войны и ее периодов</w:t>
            </w:r>
            <w:r>
              <w:t>, Великой Отечественной войны и ее периодов</w:t>
            </w:r>
            <w:r w:rsidRPr="0009606E">
              <w:t>;</w:t>
            </w:r>
          </w:p>
          <w:p w:rsidR="00F245B2" w:rsidRDefault="00F245B2" w:rsidP="005D56AB">
            <w:pPr>
              <w:jc w:val="both"/>
            </w:pPr>
          </w:p>
          <w:p w:rsidR="00B45592" w:rsidRDefault="00B45592" w:rsidP="005D56AB">
            <w:pPr>
              <w:jc w:val="both"/>
            </w:pPr>
            <w:r>
              <w:t>-</w:t>
            </w:r>
            <w:proofErr w:type="spellStart"/>
            <w:r w:rsidRPr="0009606E">
              <w:t>локализовывать</w:t>
            </w:r>
            <w:proofErr w:type="spellEnd"/>
            <w:r w:rsidRPr="0009606E">
              <w:t xml:space="preserve"> события на карте, читать ее и использовать информацию при ответе;</w:t>
            </w:r>
          </w:p>
          <w:p w:rsidR="00F245B2" w:rsidRDefault="00F245B2" w:rsidP="005D56AB">
            <w:pPr>
              <w:jc w:val="both"/>
            </w:pPr>
          </w:p>
          <w:p w:rsidR="00B45592" w:rsidRDefault="00B45592" w:rsidP="00E903C2">
            <w:pPr>
              <w:jc w:val="both"/>
            </w:pPr>
            <w:r>
              <w:t>-</w:t>
            </w:r>
            <w:r w:rsidRPr="0009606E">
              <w:t xml:space="preserve">раскрывать смысл ведущих понятий темы: </w:t>
            </w:r>
          </w:p>
          <w:p w:rsidR="00B45592" w:rsidRPr="000A5B2E" w:rsidRDefault="00B45592" w:rsidP="002A69BE">
            <w:pPr>
              <w:ind w:firstLine="176"/>
              <w:jc w:val="both"/>
              <w:rPr>
                <w:i/>
              </w:rPr>
            </w:pPr>
            <w:r w:rsidRPr="000A5B2E">
              <w:rPr>
                <w:i/>
              </w:rPr>
              <w:t>секретные протоколы,</w:t>
            </w:r>
          </w:p>
          <w:p w:rsidR="00B45592" w:rsidRPr="000A5B2E" w:rsidRDefault="00B45592" w:rsidP="002A69BE">
            <w:pPr>
              <w:ind w:firstLine="176"/>
              <w:jc w:val="both"/>
              <w:rPr>
                <w:i/>
              </w:rPr>
            </w:pPr>
            <w:r w:rsidRPr="000A5B2E">
              <w:rPr>
                <w:i/>
              </w:rPr>
              <w:t xml:space="preserve">оккупация, </w:t>
            </w:r>
          </w:p>
          <w:p w:rsidR="00B45592" w:rsidRPr="000A5B2E" w:rsidRDefault="00B45592" w:rsidP="002A69BE">
            <w:pPr>
              <w:ind w:firstLine="176"/>
              <w:jc w:val="both"/>
              <w:rPr>
                <w:i/>
              </w:rPr>
            </w:pPr>
            <w:r w:rsidRPr="000A5B2E">
              <w:rPr>
                <w:i/>
              </w:rPr>
              <w:t xml:space="preserve">эвакуация, </w:t>
            </w:r>
          </w:p>
          <w:p w:rsidR="00B45592" w:rsidRPr="000A5B2E" w:rsidRDefault="00B45592" w:rsidP="002A69BE">
            <w:pPr>
              <w:ind w:firstLine="176"/>
              <w:jc w:val="both"/>
              <w:rPr>
                <w:i/>
              </w:rPr>
            </w:pPr>
            <w:r w:rsidRPr="000A5B2E">
              <w:rPr>
                <w:i/>
              </w:rPr>
              <w:t>коренной перелом,</w:t>
            </w:r>
          </w:p>
          <w:p w:rsidR="00B45592" w:rsidRPr="000A5B2E" w:rsidRDefault="00B45592" w:rsidP="002A69BE">
            <w:pPr>
              <w:ind w:firstLine="176"/>
              <w:jc w:val="both"/>
              <w:rPr>
                <w:i/>
              </w:rPr>
            </w:pPr>
            <w:r w:rsidRPr="000A5B2E">
              <w:rPr>
                <w:i/>
              </w:rPr>
              <w:t>антигитлеровская коалиция,</w:t>
            </w:r>
          </w:p>
          <w:p w:rsidR="00B45592" w:rsidRPr="000A5B2E" w:rsidRDefault="00B45592" w:rsidP="002A69BE">
            <w:pPr>
              <w:ind w:firstLine="176"/>
              <w:jc w:val="both"/>
              <w:rPr>
                <w:i/>
              </w:rPr>
            </w:pPr>
            <w:r w:rsidRPr="000A5B2E">
              <w:rPr>
                <w:i/>
              </w:rPr>
              <w:t>капитуляция,</w:t>
            </w:r>
          </w:p>
          <w:p w:rsidR="00B45592" w:rsidRPr="000A5B2E" w:rsidRDefault="00B45592" w:rsidP="002A69BE">
            <w:pPr>
              <w:ind w:firstLine="176"/>
              <w:jc w:val="both"/>
              <w:rPr>
                <w:i/>
              </w:rPr>
            </w:pPr>
            <w:r w:rsidRPr="000A5B2E">
              <w:rPr>
                <w:i/>
              </w:rPr>
              <w:t xml:space="preserve">система коллективной безопасности, </w:t>
            </w:r>
          </w:p>
          <w:p w:rsidR="00B45592" w:rsidRPr="000A5B2E" w:rsidRDefault="00B45592" w:rsidP="002A69BE">
            <w:pPr>
              <w:ind w:firstLine="176"/>
              <w:jc w:val="both"/>
              <w:rPr>
                <w:i/>
              </w:rPr>
            </w:pPr>
            <w:r w:rsidRPr="000A5B2E">
              <w:rPr>
                <w:i/>
              </w:rPr>
              <w:lastRenderedPageBreak/>
              <w:t>политика «умиротворения агрессора»,</w:t>
            </w:r>
          </w:p>
          <w:p w:rsidR="00B45592" w:rsidRPr="000A5B2E" w:rsidRDefault="00B45592" w:rsidP="002A69BE">
            <w:pPr>
              <w:ind w:firstLine="176"/>
              <w:jc w:val="both"/>
              <w:rPr>
                <w:i/>
              </w:rPr>
            </w:pPr>
            <w:r w:rsidRPr="000A5B2E">
              <w:rPr>
                <w:i/>
              </w:rPr>
              <w:t>Мюнхенское соглашение,</w:t>
            </w:r>
          </w:p>
          <w:p w:rsidR="00B45592" w:rsidRPr="000A5B2E" w:rsidRDefault="00B45592" w:rsidP="002A69BE">
            <w:pPr>
              <w:ind w:firstLine="176"/>
              <w:jc w:val="both"/>
              <w:rPr>
                <w:i/>
              </w:rPr>
            </w:pPr>
            <w:r w:rsidRPr="000A5B2E">
              <w:rPr>
                <w:i/>
              </w:rPr>
              <w:t>встречи «большой тройки»,</w:t>
            </w:r>
          </w:p>
          <w:p w:rsidR="00B45592" w:rsidRDefault="00B45592" w:rsidP="002A69BE">
            <w:pPr>
              <w:ind w:firstLine="176"/>
              <w:jc w:val="both"/>
              <w:rPr>
                <w:i/>
              </w:rPr>
            </w:pPr>
            <w:r w:rsidRPr="000A5B2E">
              <w:rPr>
                <w:i/>
              </w:rPr>
              <w:t>второй фронт,</w:t>
            </w:r>
          </w:p>
          <w:p w:rsidR="00F245B2" w:rsidRPr="000A5B2E" w:rsidRDefault="00F245B2" w:rsidP="002A69BE">
            <w:pPr>
              <w:ind w:firstLine="176"/>
              <w:jc w:val="both"/>
              <w:rPr>
                <w:i/>
              </w:rPr>
            </w:pPr>
          </w:p>
          <w:p w:rsidR="00B45592" w:rsidRDefault="000A5B2E" w:rsidP="005D56AB">
            <w:pPr>
              <w:jc w:val="both"/>
            </w:pPr>
            <w:r>
              <w:t>-</w:t>
            </w:r>
            <w:r w:rsidR="00B45592" w:rsidRPr="0009606E">
              <w:t>проводить поиск необходимой информации в разных источниках (в т.ч. Интернете);</w:t>
            </w:r>
          </w:p>
          <w:p w:rsidR="00F245B2" w:rsidRDefault="00F245B2" w:rsidP="005D56AB">
            <w:pPr>
              <w:jc w:val="both"/>
            </w:pPr>
          </w:p>
          <w:p w:rsidR="00B45592" w:rsidRDefault="000A5B2E" w:rsidP="005D56AB">
            <w:pPr>
              <w:jc w:val="both"/>
            </w:pPr>
            <w:r>
              <w:t>-</w:t>
            </w:r>
            <w:r w:rsidR="00B45592" w:rsidRPr="0009606E">
              <w:t>сравнивать данные разных источников о готовно</w:t>
            </w:r>
            <w:r w:rsidR="00B45592">
              <w:t>сти СССР к войне, роли СССР во В</w:t>
            </w:r>
            <w:r w:rsidR="00B45592" w:rsidRPr="0009606E">
              <w:t>торой мировой войне;</w:t>
            </w:r>
          </w:p>
          <w:p w:rsidR="00F245B2" w:rsidRDefault="00F245B2" w:rsidP="005D56AB">
            <w:pPr>
              <w:jc w:val="both"/>
            </w:pPr>
          </w:p>
          <w:p w:rsidR="00B45592" w:rsidRDefault="000A5B2E" w:rsidP="005D56AB">
            <w:pPr>
              <w:jc w:val="both"/>
            </w:pPr>
            <w:r>
              <w:t>-</w:t>
            </w:r>
            <w:r w:rsidR="00B45592" w:rsidRPr="0009606E">
              <w:t>рассказывать о событиях и их участниках;</w:t>
            </w:r>
          </w:p>
          <w:p w:rsidR="00F245B2" w:rsidRDefault="00F245B2" w:rsidP="005D56AB">
            <w:pPr>
              <w:jc w:val="both"/>
            </w:pPr>
          </w:p>
          <w:p w:rsidR="00B45592" w:rsidRPr="0009606E" w:rsidRDefault="000A5B2E" w:rsidP="00FB596A">
            <w:pPr>
              <w:jc w:val="both"/>
            </w:pPr>
            <w:r>
              <w:t>-</w:t>
            </w:r>
            <w:r w:rsidR="00B45592" w:rsidRPr="0009606E">
              <w:t>излагать суждения о причинах победы СССР в ВОВ</w:t>
            </w:r>
            <w:r w:rsidR="00B45592">
              <w:t xml:space="preserve">, </w:t>
            </w:r>
            <w:r w:rsidR="00B45592" w:rsidRPr="0009606E">
              <w:t>о причинах победы стран антигитлеровской коалиции во Второй мировой войне.</w:t>
            </w:r>
            <w:r w:rsidR="00B45592">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lastRenderedPageBreak/>
              <w:t>§</w:t>
            </w:r>
            <w:r>
              <w:t xml:space="preserve"> </w:t>
            </w:r>
            <w:r w:rsidRPr="0009606E">
              <w:t>19</w:t>
            </w:r>
            <w:r>
              <w:t xml:space="preserve">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18нед.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both"/>
            </w:pPr>
            <w:r w:rsidRPr="0009606E">
              <w:t>Внешняя политика СССР в 30-ые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1150F" w:rsidRDefault="00B45592" w:rsidP="00FB596A">
            <w:pPr>
              <w:shd w:val="clear" w:color="auto" w:fill="FFFFFF"/>
              <w:autoSpaceDE w:val="0"/>
              <w:autoSpaceDN w:val="0"/>
              <w:adjustRightInd w:val="0"/>
              <w:ind w:firstLine="177"/>
              <w:jc w:val="both"/>
            </w:pPr>
            <w:r w:rsidRPr="00A1150F">
              <w:t>Новый курс советской дипломатии. Отход от прогерманской ориентации. Поиски союза с демократическими странами. Принятие СССР в Лигу Наций. Борьба СССР за создание системы коллективной безопасности.</w:t>
            </w:r>
            <w:r>
              <w:t xml:space="preserve"> </w:t>
            </w:r>
            <w:r w:rsidRPr="00A1150F">
              <w:t xml:space="preserve">Коминтерн: </w:t>
            </w:r>
            <w:r w:rsidRPr="00A1150F">
              <w:rPr>
                <w:bCs/>
              </w:rPr>
              <w:t>курс</w:t>
            </w:r>
            <w:r w:rsidRPr="00A1150F">
              <w:t xml:space="preserve"> на создание единого антифашистского фронта. СССР и война в Испании.</w:t>
            </w:r>
            <w:r>
              <w:t xml:space="preserve">  </w:t>
            </w:r>
            <w:r w:rsidRPr="00A1150F">
              <w:t xml:space="preserve">Мюнхенское </w:t>
            </w:r>
            <w:r w:rsidRPr="00A1150F">
              <w:rPr>
                <w:bCs/>
              </w:rPr>
              <w:t>соглашение</w:t>
            </w:r>
            <w:r w:rsidRPr="00A1150F">
              <w:t xml:space="preserve"> и советская дипломатия. Дальневосточная политика СССР.</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t>§</w:t>
            </w:r>
            <w:r>
              <w:t xml:space="preserve"> </w:t>
            </w:r>
            <w:r w:rsidRPr="0009606E">
              <w:t>27</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jc w:val="both"/>
            </w:pPr>
            <w:r w:rsidRPr="0009606E">
              <w:t>Вторая мировая война</w:t>
            </w:r>
            <w:r>
              <w:t>. 1939-1945гг.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FB596A" w:rsidRDefault="00B45592" w:rsidP="00D60761">
            <w:pPr>
              <w:shd w:val="clear" w:color="auto" w:fill="FFFFFF"/>
              <w:autoSpaceDE w:val="0"/>
              <w:autoSpaceDN w:val="0"/>
              <w:adjustRightInd w:val="0"/>
              <w:ind w:firstLine="177"/>
              <w:jc w:val="both"/>
            </w:pPr>
            <w:r w:rsidRPr="00FB596A">
              <w:t xml:space="preserve">Причины и характер </w:t>
            </w:r>
            <w:r w:rsidRPr="00FB596A">
              <w:rPr>
                <w:b/>
                <w:bCs/>
              </w:rPr>
              <w:t>Второй мировой войны.</w:t>
            </w:r>
            <w:r w:rsidRPr="00FB596A">
              <w:t xml:space="preserve"> Периодизация, фронты, участники. Начало войны. Основные военные операции</w:t>
            </w:r>
            <w:r>
              <w:t>.</w:t>
            </w:r>
            <w:r w:rsidRPr="00FB596A">
              <w:t xml:space="preserve"> </w:t>
            </w:r>
            <w:r w:rsidRPr="00D60761">
              <w:t xml:space="preserve">Нацистский </w:t>
            </w:r>
            <w:r w:rsidRPr="00D60761">
              <w:rPr>
                <w:bCs/>
              </w:rPr>
              <w:t xml:space="preserve">«новый порядок» </w:t>
            </w:r>
            <w:r w:rsidRPr="00D60761">
              <w:t xml:space="preserve">в оккупированных </w:t>
            </w:r>
            <w:r w:rsidRPr="00D60761">
              <w:rPr>
                <w:bCs/>
              </w:rPr>
              <w:t>странах</w:t>
            </w:r>
            <w:r w:rsidRPr="00D60761">
              <w:t xml:space="preserve">. Геноцид. Холокост. </w:t>
            </w:r>
            <w:r w:rsidRPr="00D60761">
              <w:rPr>
                <w:bCs/>
              </w:rPr>
              <w:t>Движение Сопротивления</w:t>
            </w:r>
            <w:r w:rsidRPr="00D60761">
              <w:t xml:space="preserve">. Создание </w:t>
            </w:r>
            <w:r w:rsidRPr="00D60761">
              <w:rPr>
                <w:bCs/>
              </w:rPr>
              <w:t xml:space="preserve">антигитлеровской коалиции </w:t>
            </w:r>
            <w:r w:rsidRPr="00D60761">
              <w:t xml:space="preserve">и ее роль в разгроме </w:t>
            </w:r>
            <w:r w:rsidRPr="00D60761">
              <w:rPr>
                <w:bCs/>
              </w:rPr>
              <w:t>фашизма</w:t>
            </w:r>
            <w:r w:rsidRPr="00D60761">
              <w:t xml:space="preserve">. </w:t>
            </w:r>
            <w:r w:rsidRPr="0009606E">
              <w:t xml:space="preserve">Ф.Д.Рузвельт. И.В.Сталин, У.Черчилль. </w:t>
            </w:r>
            <w:r w:rsidRPr="00D60761">
              <w:t>Проблема</w:t>
            </w:r>
            <w:r w:rsidRPr="00FB596A">
              <w:t xml:space="preserve"> открытия второго фронта.</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t>§</w:t>
            </w:r>
            <w:r>
              <w:t xml:space="preserve"> </w:t>
            </w:r>
            <w:r w:rsidRPr="0009606E">
              <w:t>20-21</w:t>
            </w:r>
            <w:r>
              <w:t xml:space="preserve">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19нед.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both"/>
            </w:pPr>
            <w:r w:rsidRPr="0009606E">
              <w:t>СССР накануне Великой Отечественной войны.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FB596A" w:rsidRDefault="00B45592" w:rsidP="00FB596A">
            <w:pPr>
              <w:shd w:val="clear" w:color="auto" w:fill="FFFFFF"/>
              <w:autoSpaceDE w:val="0"/>
              <w:autoSpaceDN w:val="0"/>
              <w:adjustRightInd w:val="0"/>
              <w:ind w:firstLine="177"/>
              <w:jc w:val="both"/>
            </w:pPr>
            <w:r w:rsidRPr="00FB596A">
              <w:t xml:space="preserve">Причины нового советско-германского сближения. Советско-германские договоры 1939г. Реализация СССР секретных протоколов. Война с Финляндией и ее итоги. Укрепление </w:t>
            </w:r>
            <w:r w:rsidRPr="00FB596A">
              <w:rPr>
                <w:bCs/>
              </w:rPr>
              <w:t>обороноспособности</w:t>
            </w:r>
            <w:r w:rsidRPr="00FB596A">
              <w:t xml:space="preserve"> страны: успехи и </w:t>
            </w:r>
            <w:r w:rsidRPr="00FB596A">
              <w:lastRenderedPageBreak/>
              <w:t xml:space="preserve">просчеты. Подготовка </w:t>
            </w:r>
            <w:r w:rsidRPr="00FB596A">
              <w:rPr>
                <w:bCs/>
              </w:rPr>
              <w:t>Германии</w:t>
            </w:r>
            <w:r w:rsidRPr="00FB596A">
              <w:t xml:space="preserve"> к нападению на СССР.</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t>§</w:t>
            </w:r>
            <w:r>
              <w:t xml:space="preserve"> </w:t>
            </w:r>
            <w:r w:rsidRPr="0009606E">
              <w:t>28</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both"/>
            </w:pPr>
            <w:r w:rsidRPr="0009606E">
              <w:t>Начало Великой Отечественной войны.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833F0" w:rsidRDefault="00B45592" w:rsidP="00FB596A">
            <w:pPr>
              <w:shd w:val="clear" w:color="auto" w:fill="FFFFFF"/>
              <w:autoSpaceDE w:val="0"/>
              <w:autoSpaceDN w:val="0"/>
              <w:adjustRightInd w:val="0"/>
              <w:ind w:firstLine="177"/>
              <w:jc w:val="both"/>
            </w:pPr>
            <w:r w:rsidRPr="001833F0">
              <w:t>СССР во Второй мировой войне. Великая Отечественная война 1941-1945 гг.: этапы и крупнейшие сражения войны. Московское сражение. Оборона Ленинграда.</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t>§</w:t>
            </w:r>
            <w:r>
              <w:t xml:space="preserve"> </w:t>
            </w:r>
            <w:r w:rsidRPr="0009606E">
              <w:t>29</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20нед.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jc w:val="both"/>
            </w:pPr>
            <w:r w:rsidRPr="0009606E">
              <w:t xml:space="preserve">Немецкое наступление 1942 г.  </w:t>
            </w:r>
            <w:r>
              <w:t>и</w:t>
            </w:r>
            <w:r w:rsidRPr="0009606E">
              <w:t xml:space="preserve"> предпосылки коренного перелома.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833F0" w:rsidRDefault="00B45592" w:rsidP="001833F0">
            <w:pPr>
              <w:shd w:val="clear" w:color="auto" w:fill="FFFFFF"/>
              <w:autoSpaceDE w:val="0"/>
              <w:autoSpaceDN w:val="0"/>
              <w:adjustRightInd w:val="0"/>
              <w:ind w:firstLine="177"/>
              <w:jc w:val="both"/>
            </w:pPr>
            <w:r w:rsidRPr="001833F0">
              <w:rPr>
                <w:iCs/>
              </w:rPr>
              <w:t xml:space="preserve">Боевые действия зимой-летом </w:t>
            </w:r>
            <w:smartTag w:uri="urn:schemas-microsoft-com:office:smarttags" w:element="metricconverter">
              <w:smartTagPr>
                <w:attr w:name="ProductID" w:val="1942 г"/>
              </w:smartTagPr>
              <w:r w:rsidRPr="001833F0">
                <w:rPr>
                  <w:iCs/>
                </w:rPr>
                <w:t>1942 г</w:t>
              </w:r>
            </w:smartTag>
            <w:r w:rsidRPr="001833F0">
              <w:rPr>
                <w:iCs/>
              </w:rPr>
              <w:t xml:space="preserve">. Начало Сталинградской битвы. </w:t>
            </w:r>
            <w:r w:rsidRPr="001833F0">
              <w:t xml:space="preserve">Геноцид на оккупированной территории. Партизанское движение.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t>§</w:t>
            </w:r>
            <w:r>
              <w:t xml:space="preserve"> </w:t>
            </w:r>
            <w:r w:rsidRPr="0009606E">
              <w:t>30</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both"/>
            </w:pPr>
            <w:r w:rsidRPr="0009606E">
              <w:t>Советский тыл в Великой Отечественной войне.</w:t>
            </w:r>
          </w:p>
          <w:p w:rsidR="00B45592" w:rsidRPr="0009606E" w:rsidRDefault="00B45592" w:rsidP="00AD6051">
            <w:pPr>
              <w:jc w:val="both"/>
            </w:pPr>
            <w:r w:rsidRPr="0009606E">
              <w:t>Народы СССР в борьбе с немецким фашизмом.</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833F0" w:rsidRDefault="00B45592" w:rsidP="001833F0">
            <w:pPr>
              <w:shd w:val="clear" w:color="auto" w:fill="FFFFFF"/>
              <w:autoSpaceDE w:val="0"/>
              <w:autoSpaceDN w:val="0"/>
              <w:adjustRightInd w:val="0"/>
              <w:ind w:firstLine="177"/>
              <w:jc w:val="both"/>
            </w:pPr>
            <w:r w:rsidRPr="001833F0">
              <w:t>Советский тыл в годы войны. Советское общество в первый период войны. Социально-экономические предпосылки коренного перелома. Образование и наука в годы войны. Деятели культуры – фронту. Церковь в годы войны.</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t>§</w:t>
            </w:r>
            <w:r>
              <w:t xml:space="preserve"> </w:t>
            </w:r>
            <w:r w:rsidRPr="0009606E">
              <w:t>31</w:t>
            </w:r>
            <w:r>
              <w:t xml:space="preserve">,33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21нед.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D6051">
            <w:pPr>
              <w:jc w:val="both"/>
            </w:pPr>
            <w:r w:rsidRPr="0009606E">
              <w:t>Коренной перелом в ходе Великой Отечественной войны.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833F0" w:rsidRDefault="00B45592" w:rsidP="001833F0">
            <w:pPr>
              <w:shd w:val="clear" w:color="auto" w:fill="FFFFFF"/>
              <w:autoSpaceDE w:val="0"/>
              <w:autoSpaceDN w:val="0"/>
              <w:adjustRightInd w:val="0"/>
              <w:ind w:firstLine="177"/>
              <w:jc w:val="both"/>
            </w:pPr>
            <w:r w:rsidRPr="001833F0">
              <w:t xml:space="preserve">Сражения на Кавказе. Сталинградская битва и битва на Курской дуге - </w:t>
            </w:r>
            <w:r w:rsidRPr="001833F0">
              <w:rPr>
                <w:bCs/>
              </w:rPr>
              <w:t>коренной</w:t>
            </w:r>
            <w:r w:rsidRPr="001833F0">
              <w:t xml:space="preserve"> перелом в ходе в войны</w:t>
            </w:r>
            <w:r>
              <w:t>.</w:t>
            </w:r>
            <w:r w:rsidRPr="001833F0">
              <w:t xml:space="preserve"> Начало массового изгнания захватчиков с советской земли. Итоги летне-осенней кампании </w:t>
            </w:r>
            <w:smartTag w:uri="urn:schemas-microsoft-com:office:smarttags" w:element="metricconverter">
              <w:smartTagPr>
                <w:attr w:name="ProductID" w:val="1943 г"/>
              </w:smartTagPr>
              <w:r w:rsidRPr="001833F0">
                <w:t>1943 г</w:t>
              </w:r>
            </w:smartTag>
            <w:r w:rsidRPr="001833F0">
              <w:t>.</w:t>
            </w:r>
            <w:r>
              <w:t xml:space="preserve"> </w:t>
            </w:r>
            <w:r w:rsidRPr="001833F0">
              <w:t>Создание антигитлеровской коалиции. Тегеранская конференция.</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09606E">
              <w:t>§</w:t>
            </w:r>
            <w:r>
              <w:t xml:space="preserve"> </w:t>
            </w:r>
            <w:r w:rsidRPr="0009606E">
              <w:t>32</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8" w:right="-55"/>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54679">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497B27" w:rsidRDefault="00B45592" w:rsidP="00497B27">
            <w:pPr>
              <w:jc w:val="both"/>
            </w:pPr>
            <w:r w:rsidRPr="00497B27">
              <w:t xml:space="preserve">СССР на завершающем этапе Второй мировой войны. Итоги и уроки </w:t>
            </w:r>
            <w:r w:rsidRPr="00497B27">
              <w:rPr>
                <w:bCs/>
                <w:iCs/>
                <w:color w:val="000000"/>
              </w:rPr>
              <w:t>Второй мировой войны.</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833F0" w:rsidRDefault="00B45592" w:rsidP="00D60761">
            <w:pPr>
              <w:ind w:firstLine="567"/>
              <w:jc w:val="both"/>
            </w:pPr>
            <w:r w:rsidRPr="001833F0">
              <w:t xml:space="preserve">Наступление советских войск летом 1944г. </w:t>
            </w:r>
            <w:r w:rsidRPr="0009606E">
              <w:t>Вклад СССР в освобождение Европы. Г.К. Жуков.</w:t>
            </w:r>
            <w:r>
              <w:t xml:space="preserve"> </w:t>
            </w:r>
            <w:r w:rsidRPr="001833F0">
              <w:t xml:space="preserve">Берлинская операция. Капитуляция фашистской Германии. Крымская конференция. Потсдамская конференция. Разгром </w:t>
            </w:r>
            <w:r w:rsidRPr="001833F0">
              <w:rPr>
                <w:bCs/>
              </w:rPr>
              <w:t>японских</w:t>
            </w:r>
            <w:r w:rsidRPr="001833F0">
              <w:t xml:space="preserve"> войск в Маньчжурии. Роль СССР в победе над фашизмом. </w:t>
            </w:r>
            <w:r w:rsidRPr="0009606E">
              <w:t>Итоги Великой Отечественной войны</w:t>
            </w:r>
            <w:r>
              <w:t xml:space="preserve"> и Второй мировой войны.</w:t>
            </w:r>
            <w:r w:rsidRPr="0009606E">
              <w:t xml:space="preserve">. </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E903C2">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Default="00B45592" w:rsidP="00497B27">
            <w:pPr>
              <w:ind w:left="-107" w:right="-108"/>
              <w:jc w:val="center"/>
            </w:pPr>
            <w:r w:rsidRPr="0009606E">
              <w:t>§</w:t>
            </w:r>
            <w:r>
              <w:t xml:space="preserve"> </w:t>
            </w:r>
            <w:r w:rsidRPr="0009606E">
              <w:t>33</w:t>
            </w:r>
            <w:r>
              <w:t xml:space="preserve"> </w:t>
            </w:r>
            <w:proofErr w:type="spellStart"/>
            <w:r>
              <w:t>ир</w:t>
            </w:r>
            <w:proofErr w:type="spellEnd"/>
          </w:p>
          <w:p w:rsidR="00B45592" w:rsidRPr="0009606E" w:rsidRDefault="00B45592" w:rsidP="00497B27">
            <w:pPr>
              <w:ind w:left="-107" w:right="-108"/>
              <w:jc w:val="cente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4E5954">
            <w:pPr>
              <w:ind w:left="-108" w:right="-55"/>
              <w:jc w:val="center"/>
            </w:pPr>
            <w:r>
              <w:t>22нед.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55D0E">
            <w:pPr>
              <w:rPr>
                <w:b/>
                <w:i/>
              </w:rPr>
            </w:pPr>
            <w:r w:rsidRPr="0009606E">
              <w:rPr>
                <w:b/>
                <w:i/>
              </w:rPr>
              <w:t xml:space="preserve">Мир во второй половине ХХ века: основные тенденции развития </w:t>
            </w:r>
            <w:r>
              <w:rPr>
                <w:b/>
                <w:i/>
              </w:rPr>
              <w:t xml:space="preserve">- </w:t>
            </w:r>
            <w:r w:rsidR="00A55D0E">
              <w:rPr>
                <w:b/>
                <w:i/>
              </w:rPr>
              <w:t>7</w:t>
            </w:r>
            <w:r w:rsidRPr="0009606E">
              <w:rPr>
                <w:b/>
                <w:i/>
              </w:rPr>
              <w:t xml:space="preserve"> 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i/>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jc w:val="both"/>
            </w:pPr>
            <w:r w:rsidRPr="0009606E">
              <w:t>Послевоенное мирное урегулирование. «Холодная война». Военно-политические блоки.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868FB" w:rsidRDefault="00B45592" w:rsidP="00875B31">
            <w:pPr>
              <w:shd w:val="clear" w:color="auto" w:fill="FFFFFF"/>
              <w:autoSpaceDE w:val="0"/>
              <w:autoSpaceDN w:val="0"/>
              <w:adjustRightInd w:val="0"/>
              <w:ind w:firstLine="177"/>
              <w:jc w:val="both"/>
            </w:pPr>
            <w:r w:rsidRPr="00A868FB">
              <w:t xml:space="preserve">Послевоенная карта Европы. Утверждение решающей роли </w:t>
            </w:r>
            <w:r w:rsidRPr="00A868FB">
              <w:rPr>
                <w:bCs/>
              </w:rPr>
              <w:t xml:space="preserve">двух сверхдержав </w:t>
            </w:r>
            <w:r w:rsidRPr="00A868FB">
              <w:t xml:space="preserve">СССР и США. Мирное урегулирование в отношении Германии. Оккупация </w:t>
            </w:r>
            <w:r w:rsidRPr="00A868FB">
              <w:rPr>
                <w:bCs/>
              </w:rPr>
              <w:t>Германии</w:t>
            </w:r>
            <w:r w:rsidRPr="00A868FB">
              <w:t xml:space="preserve">, образование двух германских государств. Сепаратный договор с Японией. Образование ООН. </w:t>
            </w:r>
            <w:r w:rsidRPr="00A868FB">
              <w:rPr>
                <w:bCs/>
              </w:rPr>
              <w:t xml:space="preserve">Преступления против человечности. </w:t>
            </w:r>
          </w:p>
          <w:p w:rsidR="00B45592" w:rsidRPr="00A868FB" w:rsidRDefault="00B45592" w:rsidP="00A868FB">
            <w:pPr>
              <w:shd w:val="clear" w:color="auto" w:fill="FFFFFF"/>
              <w:autoSpaceDE w:val="0"/>
              <w:autoSpaceDN w:val="0"/>
              <w:adjustRightInd w:val="0"/>
              <w:ind w:firstLine="177"/>
              <w:jc w:val="both"/>
            </w:pPr>
            <w:r w:rsidRPr="00A868FB">
              <w:t xml:space="preserve">Причины и главные черты </w:t>
            </w:r>
            <w:r w:rsidRPr="00A868FB">
              <w:rPr>
                <w:bCs/>
              </w:rPr>
              <w:t>«холодной войны». Идеологическое</w:t>
            </w:r>
            <w:r w:rsidRPr="00A868FB">
              <w:t xml:space="preserve"> противостояние. Гонка вооружений и создание военно-политических блоков (НАТО и ОВД). </w:t>
            </w:r>
          </w:p>
        </w:tc>
        <w:tc>
          <w:tcPr>
            <w:tcW w:w="3545" w:type="dxa"/>
            <w:gridSpan w:val="2"/>
            <w:vMerge w:val="restart"/>
            <w:tcBorders>
              <w:top w:val="single" w:sz="4" w:space="0" w:color="auto"/>
              <w:left w:val="single" w:sz="4" w:space="0" w:color="auto"/>
              <w:right w:val="single" w:sz="4" w:space="0" w:color="auto"/>
            </w:tcBorders>
            <w:shd w:val="clear" w:color="auto" w:fill="auto"/>
          </w:tcPr>
          <w:p w:rsidR="009F7AD6" w:rsidRDefault="009F7AD6" w:rsidP="009F7AD6">
            <w:pPr>
              <w:jc w:val="both"/>
            </w:pPr>
            <w:r>
              <w:rPr>
                <w:sz w:val="22"/>
                <w:szCs w:val="22"/>
              </w:rPr>
              <w:t>-</w:t>
            </w:r>
            <w:r w:rsidRPr="00EF0723">
              <w:rPr>
                <w:sz w:val="22"/>
                <w:szCs w:val="22"/>
              </w:rPr>
              <w:t>называть даты важнейших событий «холодной войны»;</w:t>
            </w:r>
          </w:p>
          <w:p w:rsidR="000A5B2E" w:rsidRPr="00EF0723" w:rsidRDefault="000A5B2E" w:rsidP="009F7AD6">
            <w:pPr>
              <w:jc w:val="both"/>
            </w:pPr>
          </w:p>
          <w:p w:rsidR="00B45592" w:rsidRPr="006C2BAF" w:rsidRDefault="00B45592" w:rsidP="004E5954">
            <w:pPr>
              <w:jc w:val="both"/>
            </w:pPr>
            <w:r>
              <w:t>-</w:t>
            </w:r>
            <w:r w:rsidRPr="006C2BAF">
              <w:t xml:space="preserve">раскрывать смысл важнейших понятий темы: </w:t>
            </w:r>
          </w:p>
          <w:p w:rsidR="00B45592" w:rsidRPr="006C2BAF" w:rsidRDefault="00B45592" w:rsidP="002A69BE">
            <w:pPr>
              <w:ind w:firstLine="318"/>
              <w:jc w:val="both"/>
              <w:rPr>
                <w:i/>
              </w:rPr>
            </w:pPr>
            <w:r w:rsidRPr="006C2BAF">
              <w:rPr>
                <w:i/>
              </w:rPr>
              <w:t xml:space="preserve">репатриации, </w:t>
            </w:r>
          </w:p>
          <w:p w:rsidR="00B45592" w:rsidRPr="006C2BAF" w:rsidRDefault="00B45592" w:rsidP="002A69BE">
            <w:pPr>
              <w:ind w:firstLine="318"/>
              <w:jc w:val="both"/>
              <w:rPr>
                <w:i/>
                <w:color w:val="000000"/>
              </w:rPr>
            </w:pPr>
            <w:r w:rsidRPr="006C2BAF">
              <w:rPr>
                <w:i/>
                <w:color w:val="000000"/>
              </w:rPr>
              <w:t>гонка вооружений,</w:t>
            </w:r>
          </w:p>
          <w:p w:rsidR="00B45592" w:rsidRPr="006C2BAF" w:rsidRDefault="00B45592" w:rsidP="002A69BE">
            <w:pPr>
              <w:ind w:firstLine="318"/>
              <w:jc w:val="both"/>
              <w:rPr>
                <w:i/>
              </w:rPr>
            </w:pPr>
            <w:r w:rsidRPr="006C2BAF">
              <w:rPr>
                <w:i/>
              </w:rPr>
              <w:t xml:space="preserve">Биполярный мир, </w:t>
            </w:r>
          </w:p>
          <w:p w:rsidR="00B45592" w:rsidRPr="006C2BAF" w:rsidRDefault="00B45592" w:rsidP="002A69BE">
            <w:pPr>
              <w:ind w:firstLine="318"/>
              <w:jc w:val="both"/>
              <w:rPr>
                <w:i/>
              </w:rPr>
            </w:pPr>
            <w:r w:rsidRPr="006C2BAF">
              <w:rPr>
                <w:i/>
              </w:rPr>
              <w:t xml:space="preserve">«холодная война», </w:t>
            </w:r>
          </w:p>
          <w:p w:rsidR="00B45592" w:rsidRPr="006C2BAF" w:rsidRDefault="00B45592" w:rsidP="002A69BE">
            <w:pPr>
              <w:ind w:firstLine="318"/>
              <w:jc w:val="both"/>
              <w:rPr>
                <w:i/>
              </w:rPr>
            </w:pPr>
            <w:r w:rsidRPr="006C2BAF">
              <w:rPr>
                <w:i/>
              </w:rPr>
              <w:t xml:space="preserve">ООН, </w:t>
            </w:r>
          </w:p>
          <w:p w:rsidR="00B45592" w:rsidRPr="006C2BAF" w:rsidRDefault="00B45592" w:rsidP="002A69BE">
            <w:pPr>
              <w:ind w:firstLine="318"/>
              <w:jc w:val="both"/>
              <w:rPr>
                <w:i/>
              </w:rPr>
            </w:pPr>
            <w:r w:rsidRPr="006C2BAF">
              <w:rPr>
                <w:i/>
              </w:rPr>
              <w:t xml:space="preserve">НАТО, </w:t>
            </w:r>
          </w:p>
          <w:p w:rsidR="00B45592" w:rsidRPr="006C2BAF" w:rsidRDefault="00B45592" w:rsidP="002A69BE">
            <w:pPr>
              <w:ind w:firstLine="318"/>
              <w:jc w:val="both"/>
              <w:rPr>
                <w:i/>
              </w:rPr>
            </w:pPr>
            <w:r w:rsidRPr="006C2BAF">
              <w:rPr>
                <w:i/>
              </w:rPr>
              <w:t>СЭВ,</w:t>
            </w:r>
          </w:p>
          <w:p w:rsidR="00B45592" w:rsidRPr="006C2BAF" w:rsidRDefault="00B45592" w:rsidP="002A69BE">
            <w:pPr>
              <w:ind w:firstLine="318"/>
              <w:jc w:val="both"/>
              <w:rPr>
                <w:i/>
              </w:rPr>
            </w:pPr>
            <w:r w:rsidRPr="006C2BAF">
              <w:rPr>
                <w:i/>
              </w:rPr>
              <w:t>ОВД,</w:t>
            </w:r>
          </w:p>
          <w:p w:rsidR="00B45592" w:rsidRPr="000A5B2E" w:rsidRDefault="00B45592" w:rsidP="002A69BE">
            <w:pPr>
              <w:ind w:firstLine="318"/>
              <w:jc w:val="both"/>
              <w:rPr>
                <w:i/>
              </w:rPr>
            </w:pPr>
            <w:r w:rsidRPr="000A5B2E">
              <w:rPr>
                <w:i/>
              </w:rPr>
              <w:t>МВФ,</w:t>
            </w:r>
          </w:p>
          <w:p w:rsidR="00B45592" w:rsidRPr="000A5B2E" w:rsidRDefault="00B45592" w:rsidP="002A69BE">
            <w:pPr>
              <w:ind w:firstLine="318"/>
              <w:jc w:val="both"/>
              <w:rPr>
                <w:i/>
              </w:rPr>
            </w:pPr>
            <w:r w:rsidRPr="000A5B2E">
              <w:rPr>
                <w:i/>
              </w:rPr>
              <w:t xml:space="preserve">доктрина Трумэна, </w:t>
            </w:r>
          </w:p>
          <w:p w:rsidR="00B45592" w:rsidRPr="000A5B2E" w:rsidRDefault="00B45592" w:rsidP="002A69BE">
            <w:pPr>
              <w:ind w:firstLine="318"/>
              <w:jc w:val="both"/>
              <w:rPr>
                <w:i/>
              </w:rPr>
            </w:pPr>
            <w:r w:rsidRPr="000A5B2E">
              <w:rPr>
                <w:i/>
              </w:rPr>
              <w:t>план Маршалла</w:t>
            </w:r>
          </w:p>
          <w:p w:rsidR="00B45592" w:rsidRPr="000A5B2E" w:rsidRDefault="00B45592" w:rsidP="002A69BE">
            <w:pPr>
              <w:ind w:firstLine="318"/>
              <w:jc w:val="both"/>
              <w:rPr>
                <w:i/>
              </w:rPr>
            </w:pPr>
            <w:r w:rsidRPr="000A5B2E">
              <w:rPr>
                <w:i/>
              </w:rPr>
              <w:t xml:space="preserve">деколонизация, </w:t>
            </w:r>
          </w:p>
          <w:p w:rsidR="00B45592" w:rsidRPr="000A5B2E" w:rsidRDefault="00B45592" w:rsidP="006C2BAF">
            <w:pPr>
              <w:ind w:firstLine="318"/>
              <w:jc w:val="both"/>
              <w:rPr>
                <w:i/>
              </w:rPr>
            </w:pPr>
            <w:r w:rsidRPr="000A5B2E">
              <w:rPr>
                <w:i/>
              </w:rPr>
              <w:t xml:space="preserve">«железный занавес», </w:t>
            </w:r>
          </w:p>
          <w:p w:rsidR="00B45592" w:rsidRPr="000A5B2E" w:rsidRDefault="00B45592" w:rsidP="006C2BAF">
            <w:pPr>
              <w:ind w:firstLine="318"/>
              <w:jc w:val="both"/>
              <w:rPr>
                <w:i/>
              </w:rPr>
            </w:pPr>
            <w:r w:rsidRPr="000A5B2E">
              <w:rPr>
                <w:i/>
              </w:rPr>
              <w:t>Солдатский билль о правах,</w:t>
            </w:r>
          </w:p>
          <w:p w:rsidR="00B45592" w:rsidRPr="000A5B2E" w:rsidRDefault="00B45592" w:rsidP="006C2BAF">
            <w:pPr>
              <w:ind w:firstLine="318"/>
              <w:jc w:val="both"/>
              <w:rPr>
                <w:i/>
              </w:rPr>
            </w:pPr>
            <w:r w:rsidRPr="000A5B2E">
              <w:rPr>
                <w:i/>
              </w:rPr>
              <w:t>шпиономания,</w:t>
            </w:r>
          </w:p>
          <w:p w:rsidR="00B45592" w:rsidRPr="000A5B2E" w:rsidRDefault="00B45592" w:rsidP="006C2BAF">
            <w:pPr>
              <w:ind w:firstLine="318"/>
              <w:jc w:val="both"/>
              <w:rPr>
                <w:i/>
              </w:rPr>
            </w:pPr>
            <w:r w:rsidRPr="000A5B2E">
              <w:rPr>
                <w:i/>
              </w:rPr>
              <w:t xml:space="preserve">импичмент, </w:t>
            </w:r>
          </w:p>
          <w:p w:rsidR="00B45592" w:rsidRPr="000A5B2E" w:rsidRDefault="00B45592" w:rsidP="006C2BAF">
            <w:pPr>
              <w:ind w:firstLine="318"/>
              <w:jc w:val="both"/>
              <w:rPr>
                <w:i/>
              </w:rPr>
            </w:pPr>
            <w:r w:rsidRPr="000A5B2E">
              <w:rPr>
                <w:i/>
              </w:rPr>
              <w:t xml:space="preserve">ФРГ, </w:t>
            </w:r>
          </w:p>
          <w:p w:rsidR="00B45592" w:rsidRPr="000A5B2E" w:rsidRDefault="00B45592" w:rsidP="006C2BAF">
            <w:pPr>
              <w:ind w:firstLine="318"/>
              <w:jc w:val="both"/>
              <w:rPr>
                <w:i/>
              </w:rPr>
            </w:pPr>
            <w:r w:rsidRPr="000A5B2E">
              <w:rPr>
                <w:i/>
              </w:rPr>
              <w:t xml:space="preserve">бундестаг, </w:t>
            </w:r>
          </w:p>
          <w:p w:rsidR="000A5B2E" w:rsidRPr="000A5B2E" w:rsidRDefault="000A5B2E" w:rsidP="006C2BAF">
            <w:pPr>
              <w:ind w:firstLine="318"/>
              <w:jc w:val="both"/>
              <w:rPr>
                <w:i/>
              </w:rPr>
            </w:pPr>
            <w:r w:rsidRPr="000A5B2E">
              <w:rPr>
                <w:i/>
              </w:rPr>
              <w:t xml:space="preserve">неоконсерватизм, </w:t>
            </w:r>
          </w:p>
          <w:p w:rsidR="000A5B2E" w:rsidRPr="000A5B2E" w:rsidRDefault="000A5B2E" w:rsidP="006C2BAF">
            <w:pPr>
              <w:ind w:firstLine="318"/>
              <w:jc w:val="both"/>
              <w:rPr>
                <w:i/>
              </w:rPr>
            </w:pPr>
            <w:proofErr w:type="spellStart"/>
            <w:r w:rsidRPr="000A5B2E">
              <w:rPr>
                <w:i/>
              </w:rPr>
              <w:t>рейганомика</w:t>
            </w:r>
            <w:proofErr w:type="spellEnd"/>
            <w:r w:rsidRPr="000A5B2E">
              <w:rPr>
                <w:i/>
              </w:rPr>
              <w:t xml:space="preserve">, </w:t>
            </w:r>
          </w:p>
          <w:p w:rsidR="000A5B2E" w:rsidRPr="000A5B2E" w:rsidRDefault="000A5B2E" w:rsidP="006C2BAF">
            <w:pPr>
              <w:ind w:firstLine="318"/>
              <w:jc w:val="both"/>
              <w:rPr>
                <w:i/>
              </w:rPr>
            </w:pPr>
            <w:proofErr w:type="spellStart"/>
            <w:r w:rsidRPr="000A5B2E">
              <w:rPr>
                <w:i/>
              </w:rPr>
              <w:t>Тэтчеризм</w:t>
            </w:r>
            <w:proofErr w:type="spellEnd"/>
            <w:r w:rsidRPr="000A5B2E">
              <w:rPr>
                <w:i/>
              </w:rPr>
              <w:t xml:space="preserve">, </w:t>
            </w:r>
          </w:p>
          <w:p w:rsidR="000A5B2E" w:rsidRPr="000A5B2E" w:rsidRDefault="000A5B2E" w:rsidP="006C2BAF">
            <w:pPr>
              <w:ind w:firstLine="318"/>
              <w:jc w:val="both"/>
              <w:rPr>
                <w:i/>
              </w:rPr>
            </w:pPr>
            <w:proofErr w:type="spellStart"/>
            <w:r w:rsidRPr="000A5B2E">
              <w:rPr>
                <w:i/>
              </w:rPr>
              <w:t>голлизм</w:t>
            </w:r>
            <w:proofErr w:type="spellEnd"/>
            <w:r w:rsidRPr="000A5B2E">
              <w:rPr>
                <w:i/>
              </w:rPr>
              <w:t xml:space="preserve">, </w:t>
            </w:r>
          </w:p>
          <w:p w:rsidR="000A5B2E" w:rsidRPr="000A5B2E" w:rsidRDefault="000A5B2E" w:rsidP="006C2BAF">
            <w:pPr>
              <w:ind w:firstLine="318"/>
              <w:jc w:val="both"/>
              <w:rPr>
                <w:i/>
              </w:rPr>
            </w:pPr>
            <w:r w:rsidRPr="000A5B2E">
              <w:rPr>
                <w:i/>
              </w:rPr>
              <w:t>«экономическое чудо»,</w:t>
            </w:r>
          </w:p>
          <w:p w:rsidR="000A5B2E" w:rsidRDefault="000A5B2E" w:rsidP="006C2BAF">
            <w:pPr>
              <w:ind w:firstLine="318"/>
              <w:jc w:val="both"/>
              <w:rPr>
                <w:i/>
              </w:rPr>
            </w:pPr>
            <w:r w:rsidRPr="000A5B2E">
              <w:rPr>
                <w:i/>
              </w:rPr>
              <w:t>социалистическая система;</w:t>
            </w:r>
          </w:p>
          <w:p w:rsidR="000A5B2E" w:rsidRPr="000A5B2E" w:rsidRDefault="000A5B2E" w:rsidP="006C2BAF">
            <w:pPr>
              <w:ind w:firstLine="318"/>
              <w:jc w:val="both"/>
              <w:rPr>
                <w:i/>
              </w:rPr>
            </w:pPr>
          </w:p>
          <w:p w:rsidR="00B45592" w:rsidRDefault="00B45592" w:rsidP="004E5954">
            <w:pPr>
              <w:jc w:val="both"/>
            </w:pPr>
            <w:r w:rsidRPr="006C2BAF">
              <w:t>-рассказывать об</w:t>
            </w:r>
            <w:r w:rsidRPr="0009606E">
              <w:t xml:space="preserve"> основных событиях;</w:t>
            </w:r>
          </w:p>
          <w:p w:rsidR="000A5B2E" w:rsidRDefault="000A5B2E" w:rsidP="004E5954">
            <w:pPr>
              <w:jc w:val="both"/>
            </w:pPr>
          </w:p>
          <w:p w:rsidR="00B45592" w:rsidRDefault="00B45592" w:rsidP="004E5954">
            <w:pPr>
              <w:jc w:val="both"/>
            </w:pPr>
            <w:r>
              <w:t>-</w:t>
            </w:r>
            <w:r w:rsidRPr="0009606E">
              <w:t xml:space="preserve">называть характерные </w:t>
            </w:r>
            <w:r w:rsidRPr="0009606E">
              <w:lastRenderedPageBreak/>
              <w:t>признаки «холодной войны», индустриального общества, постиндустриального общества;</w:t>
            </w:r>
          </w:p>
          <w:p w:rsidR="000A5B2E" w:rsidRDefault="000A5B2E" w:rsidP="004E5954">
            <w:pPr>
              <w:jc w:val="both"/>
            </w:pPr>
          </w:p>
          <w:p w:rsidR="009F7AD6" w:rsidRDefault="00B45592" w:rsidP="009F7AD6">
            <w:pPr>
              <w:jc w:val="both"/>
            </w:pPr>
            <w:r>
              <w:t>-</w:t>
            </w:r>
            <w:r w:rsidRPr="0009606E">
              <w:t xml:space="preserve">излагать суждения о причинно-следственных связях обострения международной обстановки после мировой войны и начала «холодной </w:t>
            </w:r>
            <w:r w:rsidRPr="000A5B2E">
              <w:t>войны»</w:t>
            </w:r>
            <w:r w:rsidR="000A5B2E" w:rsidRPr="000A5B2E">
              <w:t>,</w:t>
            </w:r>
          </w:p>
          <w:p w:rsidR="000A5B2E" w:rsidRPr="000A5B2E" w:rsidRDefault="000A5B2E" w:rsidP="009F7AD6">
            <w:pPr>
              <w:jc w:val="both"/>
              <w:rPr>
                <w:sz w:val="20"/>
                <w:szCs w:val="20"/>
              </w:rPr>
            </w:pPr>
          </w:p>
          <w:p w:rsidR="009F7AD6" w:rsidRDefault="009F7AD6" w:rsidP="009F7AD6">
            <w:pPr>
              <w:jc w:val="both"/>
            </w:pPr>
            <w:r w:rsidRPr="000A5B2E">
              <w:rPr>
                <w:sz w:val="22"/>
                <w:szCs w:val="22"/>
              </w:rPr>
              <w:t xml:space="preserve">-соотносить единичные факты и общие процессы (кризисы и </w:t>
            </w:r>
            <w:proofErr w:type="spellStart"/>
            <w:r w:rsidRPr="000A5B2E">
              <w:rPr>
                <w:sz w:val="22"/>
                <w:szCs w:val="22"/>
              </w:rPr>
              <w:t>рейганомика</w:t>
            </w:r>
            <w:proofErr w:type="spellEnd"/>
            <w:r w:rsidRPr="000A5B2E">
              <w:rPr>
                <w:sz w:val="22"/>
                <w:szCs w:val="22"/>
              </w:rPr>
              <w:t xml:space="preserve">, </w:t>
            </w:r>
            <w:proofErr w:type="spellStart"/>
            <w:r w:rsidRPr="000A5B2E">
              <w:rPr>
                <w:sz w:val="22"/>
                <w:szCs w:val="22"/>
              </w:rPr>
              <w:t>тэтчеризм</w:t>
            </w:r>
            <w:proofErr w:type="spellEnd"/>
            <w:r w:rsidRPr="000A5B2E">
              <w:rPr>
                <w:sz w:val="22"/>
                <w:szCs w:val="22"/>
              </w:rPr>
              <w:t>);</w:t>
            </w:r>
          </w:p>
          <w:p w:rsidR="000A5B2E" w:rsidRPr="000A5B2E" w:rsidRDefault="000A5B2E" w:rsidP="009F7AD6">
            <w:pPr>
              <w:jc w:val="both"/>
            </w:pPr>
          </w:p>
          <w:p w:rsidR="009F7AD6" w:rsidRDefault="009F7AD6" w:rsidP="009F7AD6">
            <w:pPr>
              <w:jc w:val="both"/>
            </w:pPr>
            <w:r w:rsidRPr="000A5B2E">
              <w:rPr>
                <w:sz w:val="22"/>
                <w:szCs w:val="22"/>
              </w:rPr>
              <w:t>-сравнивать исторические факты («германское и японское экономическое чудо»);</w:t>
            </w:r>
          </w:p>
          <w:p w:rsidR="000A5B2E" w:rsidRPr="000A5B2E" w:rsidRDefault="000A5B2E" w:rsidP="009F7AD6">
            <w:pPr>
              <w:jc w:val="both"/>
            </w:pPr>
          </w:p>
          <w:p w:rsidR="00B45592" w:rsidRPr="0009606E" w:rsidRDefault="009F7AD6" w:rsidP="000A5B2E">
            <w:pPr>
              <w:jc w:val="both"/>
            </w:pPr>
            <w:r w:rsidRPr="000A5B2E">
              <w:rPr>
                <w:sz w:val="22"/>
                <w:szCs w:val="22"/>
              </w:rPr>
              <w:t>-проводить поиск необходимой информации в различных источниках и СМИ, Интернете о современных событиях и процессах в этих странах.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rPr>
                <w:b/>
              </w:rPr>
            </w:pPr>
            <w:r w:rsidRPr="0009606E">
              <w:lastRenderedPageBreak/>
              <w:t>§</w:t>
            </w:r>
            <w:r>
              <w:t xml:space="preserve"> </w:t>
            </w:r>
            <w:r w:rsidRPr="0009606E">
              <w:t>22</w:t>
            </w:r>
            <w:r>
              <w:t>,23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B7E3F">
            <w:r w:rsidRPr="0009606E">
              <w:t xml:space="preserve">Завершение эпохи индустриального общества. </w:t>
            </w:r>
            <w:r>
              <w:t xml:space="preserve">Кризисы 70—80-х гг. </w:t>
            </w:r>
            <w:r w:rsidRPr="0009606E">
              <w:t xml:space="preserve">Становление информационного общества.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868FB" w:rsidRDefault="00B45592" w:rsidP="00A868FB">
            <w:pPr>
              <w:shd w:val="clear" w:color="auto" w:fill="FFFFFF"/>
              <w:autoSpaceDE w:val="0"/>
              <w:autoSpaceDN w:val="0"/>
              <w:adjustRightInd w:val="0"/>
              <w:ind w:firstLine="177"/>
              <w:jc w:val="both"/>
              <w:rPr>
                <w:rFonts w:eastAsiaTheme="minorHAnsi"/>
                <w:iCs/>
                <w:lang w:eastAsia="en-US"/>
              </w:rPr>
            </w:pPr>
            <w:r w:rsidRPr="00A868FB">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60-х–70-хгг. Эволюция политической идеологии во второй половине </w:t>
            </w:r>
            <w:proofErr w:type="spellStart"/>
            <w:r w:rsidRPr="00A868FB">
              <w:t>ХХв</w:t>
            </w:r>
            <w:proofErr w:type="spellEnd"/>
            <w:r w:rsidRPr="00A868FB">
              <w:t>. Становление информационного общества.</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B7E3F">
            <w:pPr>
              <w:ind w:left="-107" w:right="-108"/>
              <w:jc w:val="center"/>
              <w:rPr>
                <w:b/>
              </w:rPr>
            </w:pPr>
            <w:r w:rsidRPr="0009606E">
              <w:t>§</w:t>
            </w:r>
            <w:r>
              <w:t xml:space="preserve"> </w:t>
            </w:r>
            <w:r w:rsidRPr="0009606E">
              <w:t>24</w:t>
            </w:r>
            <w:r>
              <w:t>,</w:t>
            </w:r>
            <w:r w:rsidRPr="0009606E">
              <w:t>2</w:t>
            </w:r>
            <w:r>
              <w:t>5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200486" w:rsidP="00200486">
            <w:pPr>
              <w:ind w:left="-109" w:right="-196"/>
              <w:jc w:val="center"/>
            </w:pPr>
            <w:r>
              <w:t>23нед.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both"/>
            </w:pPr>
            <w:r w:rsidRPr="0009606E">
              <w:t>Политическое развитие стран Запада.</w:t>
            </w:r>
            <w:r>
              <w:t xml:space="preserve"> Гражданское общество. Социальные движения.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6C2BAF" w:rsidRDefault="00B45592" w:rsidP="00875B31">
            <w:pPr>
              <w:shd w:val="clear" w:color="auto" w:fill="FFFFFF"/>
              <w:autoSpaceDE w:val="0"/>
              <w:autoSpaceDN w:val="0"/>
              <w:adjustRightInd w:val="0"/>
              <w:ind w:firstLine="177"/>
              <w:jc w:val="both"/>
            </w:pPr>
            <w:r w:rsidRPr="006C2BAF">
              <w:t xml:space="preserve">Главные идейно-политические </w:t>
            </w:r>
            <w:r w:rsidRPr="006C2BAF">
              <w:rPr>
                <w:bCs/>
              </w:rPr>
              <w:t>направления</w:t>
            </w:r>
            <w:r w:rsidRPr="006C2BAF">
              <w:t xml:space="preserve"> партийной борьбы во второй половине </w:t>
            </w:r>
            <w:r w:rsidRPr="006C2BAF">
              <w:rPr>
                <w:lang w:val="en-US"/>
              </w:rPr>
              <w:t>XX</w:t>
            </w:r>
            <w:r w:rsidRPr="006C2BAF">
              <w:t xml:space="preserve"> в.: консерватизм, либерализм, социалистическое и коммунистическое течения. Христианско-демократические партии. Подъем и крах коммунистических партий и международного коммунистического движения. Возрождение правых </w:t>
            </w:r>
            <w:r w:rsidRPr="006C2BAF">
              <w:rPr>
                <w:bCs/>
              </w:rPr>
              <w:t xml:space="preserve">экстремистских </w:t>
            </w:r>
            <w:r w:rsidRPr="006C2BAF">
              <w:t xml:space="preserve">группировок и партий во второй половине </w:t>
            </w:r>
            <w:r w:rsidRPr="006C2BAF">
              <w:rPr>
                <w:lang w:val="en-US"/>
              </w:rPr>
              <w:t>XX</w:t>
            </w:r>
            <w:r w:rsidRPr="006C2BAF">
              <w:t xml:space="preserve"> в. </w:t>
            </w:r>
            <w:r w:rsidRPr="006C2BAF">
              <w:rPr>
                <w:bCs/>
              </w:rPr>
              <w:t xml:space="preserve">Неофашизм. </w:t>
            </w:r>
          </w:p>
          <w:p w:rsidR="00B45592" w:rsidRPr="006C2BAF" w:rsidRDefault="00B45592" w:rsidP="00875B31">
            <w:pPr>
              <w:shd w:val="clear" w:color="auto" w:fill="FFFFFF"/>
              <w:autoSpaceDE w:val="0"/>
              <w:autoSpaceDN w:val="0"/>
              <w:adjustRightInd w:val="0"/>
              <w:ind w:firstLine="177"/>
              <w:jc w:val="both"/>
            </w:pPr>
            <w:r w:rsidRPr="006C2BAF">
              <w:t xml:space="preserve">Новые социальные движения в мире: антивоенное движение, новое левое движение молодежи и студентов, экологические, феминистское и этнические движения, </w:t>
            </w:r>
            <w:r w:rsidRPr="006C2BAF">
              <w:rPr>
                <w:iCs/>
              </w:rPr>
              <w:t xml:space="preserve">культурные </w:t>
            </w:r>
            <w:r w:rsidRPr="006C2BAF">
              <w:t>связи, группы взаимопомощи и др.</w:t>
            </w:r>
          </w:p>
          <w:p w:rsidR="00B45592" w:rsidRDefault="00B45592" w:rsidP="006C2BAF">
            <w:pPr>
              <w:shd w:val="clear" w:color="auto" w:fill="FFFFFF"/>
              <w:autoSpaceDE w:val="0"/>
              <w:autoSpaceDN w:val="0"/>
              <w:adjustRightInd w:val="0"/>
              <w:ind w:firstLine="177"/>
              <w:jc w:val="both"/>
              <w:rPr>
                <w:sz w:val="20"/>
                <w:szCs w:val="20"/>
              </w:rPr>
            </w:pPr>
            <w:r w:rsidRPr="006C2BAF">
              <w:t xml:space="preserve">Процесс формирования </w:t>
            </w:r>
            <w:r w:rsidRPr="006C2BAF">
              <w:rPr>
                <w:bCs/>
              </w:rPr>
              <w:t xml:space="preserve">гражданского общества. </w:t>
            </w:r>
            <w:r w:rsidRPr="006C2BAF">
              <w:t>Новые социальные движения.</w:t>
            </w:r>
          </w:p>
        </w:tc>
        <w:tc>
          <w:tcPr>
            <w:tcW w:w="3545" w:type="dxa"/>
            <w:gridSpan w:val="2"/>
            <w:vMerge/>
            <w:tcBorders>
              <w:left w:val="single" w:sz="4" w:space="0" w:color="auto"/>
              <w:right w:val="single" w:sz="4" w:space="0" w:color="auto"/>
            </w:tcBorders>
            <w:shd w:val="clear" w:color="auto" w:fill="auto"/>
          </w:tcPr>
          <w:p w:rsidR="00B45592" w:rsidRDefault="00B45592" w:rsidP="000B2094">
            <w:pPr>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97B27">
            <w:pPr>
              <w:ind w:left="-107" w:right="-108"/>
              <w:jc w:val="center"/>
            </w:pPr>
            <w:r w:rsidRPr="007A4621">
              <w:t>§</w:t>
            </w:r>
            <w:r>
              <w:t xml:space="preserve"> 26,27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rPr>
          <w:trHeight w:val="348"/>
        </w:trPr>
        <w:tc>
          <w:tcPr>
            <w:tcW w:w="424" w:type="dxa"/>
            <w:tcBorders>
              <w:top w:val="single" w:sz="4" w:space="0" w:color="auto"/>
              <w:left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right w:val="single" w:sz="4" w:space="0" w:color="auto"/>
            </w:tcBorders>
            <w:shd w:val="clear" w:color="auto" w:fill="auto"/>
          </w:tcPr>
          <w:p w:rsidR="00B45592" w:rsidRPr="0009606E" w:rsidRDefault="00B45592" w:rsidP="000B2094">
            <w:r w:rsidRPr="0009606E">
              <w:t xml:space="preserve">США, Великобритания, </w:t>
            </w:r>
            <w:r w:rsidRPr="00FB7E3F">
              <w:t>Франция во второй половине ХХ века</w:t>
            </w:r>
            <w:r w:rsidRPr="0009606E">
              <w:t>.</w:t>
            </w:r>
          </w:p>
        </w:tc>
        <w:tc>
          <w:tcPr>
            <w:tcW w:w="5245" w:type="dxa"/>
            <w:tcBorders>
              <w:top w:val="single" w:sz="4" w:space="0" w:color="auto"/>
              <w:left w:val="single" w:sz="4" w:space="0" w:color="auto"/>
              <w:right w:val="single" w:sz="4" w:space="0" w:color="auto"/>
            </w:tcBorders>
            <w:shd w:val="clear" w:color="auto" w:fill="auto"/>
          </w:tcPr>
          <w:p w:rsidR="003F26D2" w:rsidRPr="003F26D2" w:rsidRDefault="00B45592" w:rsidP="00875B31">
            <w:pPr>
              <w:shd w:val="clear" w:color="auto" w:fill="FFFFFF"/>
              <w:autoSpaceDE w:val="0"/>
              <w:autoSpaceDN w:val="0"/>
              <w:adjustRightInd w:val="0"/>
              <w:ind w:firstLine="177"/>
              <w:jc w:val="both"/>
            </w:pPr>
            <w:r w:rsidRPr="003F26D2">
              <w:t xml:space="preserve">Принципы внутренней и внешней политики США в 1945-1990-е гг. Демократы и республиканцы у власти. </w:t>
            </w:r>
          </w:p>
          <w:p w:rsidR="00B45592" w:rsidRPr="003F26D2" w:rsidRDefault="003F26D2" w:rsidP="00875B31">
            <w:pPr>
              <w:shd w:val="clear" w:color="auto" w:fill="FFFFFF"/>
              <w:autoSpaceDE w:val="0"/>
              <w:autoSpaceDN w:val="0"/>
              <w:adjustRightInd w:val="0"/>
              <w:ind w:firstLine="177"/>
              <w:jc w:val="both"/>
            </w:pPr>
            <w:r w:rsidRPr="003F26D2">
              <w:t>Социально-экономическое развитие Великобритании. Л</w:t>
            </w:r>
            <w:r w:rsidR="00B45592" w:rsidRPr="003F26D2">
              <w:t xml:space="preserve">ейбористы и консерваторы у власти. М.Тэтчер-«консервативная революция». Э. Блэр - политика «третьего пути». Приоритеты внешней политики Великобритании. </w:t>
            </w:r>
          </w:p>
          <w:p w:rsidR="00B45592" w:rsidRPr="0009606E" w:rsidRDefault="00B45592" w:rsidP="003F26D2">
            <w:pPr>
              <w:shd w:val="clear" w:color="auto" w:fill="FFFFFF"/>
              <w:autoSpaceDE w:val="0"/>
              <w:autoSpaceDN w:val="0"/>
              <w:adjustRightInd w:val="0"/>
              <w:ind w:firstLine="177"/>
              <w:jc w:val="both"/>
              <w:rPr>
                <w:rFonts w:eastAsiaTheme="minorHAnsi"/>
                <w:iCs/>
                <w:lang w:eastAsia="en-US"/>
              </w:rPr>
            </w:pPr>
            <w:r w:rsidRPr="003F26D2">
              <w:t>Социально-экономическая и политическая история Франции</w:t>
            </w:r>
            <w:r w:rsidR="003F26D2" w:rsidRPr="003F26D2">
              <w:t>.</w:t>
            </w:r>
            <w:r w:rsidRPr="003F26D2">
              <w:t xml:space="preserve"> </w:t>
            </w:r>
            <w:r w:rsidR="003F26D2" w:rsidRPr="003F26D2">
              <w:t>Г</w:t>
            </w:r>
            <w:r w:rsidRPr="003F26D2">
              <w:t>енерал де Голл</w:t>
            </w:r>
            <w:r w:rsidR="003F26D2" w:rsidRPr="003F26D2">
              <w:t>ь</w:t>
            </w:r>
            <w:r w:rsidRPr="003F26D2">
              <w:t>. Идея «величия Франции»</w:t>
            </w:r>
            <w:r w:rsidR="003F26D2" w:rsidRPr="003F26D2">
              <w:t>.</w:t>
            </w:r>
            <w:r w:rsidRPr="003F26D2">
              <w:t xml:space="preserve"> Социальные волнения 1968г. Внешняя политика Франции. Париж - инициатор европейской интеграции.</w:t>
            </w:r>
            <w:r w:rsidRPr="002B190B">
              <w:rPr>
                <w:color w:val="0F243E" w:themeColor="text2" w:themeShade="80"/>
              </w:rPr>
              <w:t xml:space="preserve">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right w:val="single" w:sz="4" w:space="0" w:color="auto"/>
            </w:tcBorders>
            <w:shd w:val="clear" w:color="auto" w:fill="auto"/>
          </w:tcPr>
          <w:p w:rsidR="00B45592" w:rsidRPr="0009606E" w:rsidRDefault="00B45592" w:rsidP="00FB7E3F">
            <w:pPr>
              <w:ind w:left="-107" w:right="-108"/>
              <w:jc w:val="center"/>
              <w:rPr>
                <w:b/>
              </w:rPr>
            </w:pPr>
            <w:r w:rsidRPr="0009606E">
              <w:t>§</w:t>
            </w:r>
            <w:r>
              <w:t xml:space="preserve"> </w:t>
            </w:r>
            <w:r w:rsidRPr="0009606E">
              <w:t>28-30</w:t>
            </w:r>
            <w:r>
              <w:t xml:space="preserve"> ни</w:t>
            </w:r>
          </w:p>
        </w:tc>
        <w:tc>
          <w:tcPr>
            <w:tcW w:w="762" w:type="dxa"/>
            <w:tcBorders>
              <w:top w:val="single" w:sz="4" w:space="0" w:color="auto"/>
              <w:left w:val="single" w:sz="4" w:space="0" w:color="auto"/>
              <w:right w:val="single" w:sz="4" w:space="0" w:color="auto"/>
            </w:tcBorders>
            <w:shd w:val="clear" w:color="auto" w:fill="auto"/>
          </w:tcPr>
          <w:p w:rsidR="00B45592" w:rsidRPr="0009606E" w:rsidRDefault="00200486" w:rsidP="00200486">
            <w:pPr>
              <w:ind w:left="-109" w:right="-196"/>
              <w:jc w:val="center"/>
            </w:pPr>
            <w:r>
              <w:t>24нед.</w:t>
            </w:r>
          </w:p>
        </w:tc>
        <w:tc>
          <w:tcPr>
            <w:tcW w:w="797" w:type="dxa"/>
            <w:tcBorders>
              <w:top w:val="single" w:sz="4" w:space="0" w:color="auto"/>
              <w:left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r w:rsidRPr="0009606E">
              <w:t>Италия. Германия: раскол и объединение. Преобразования и революции в странах Восточной Европы (1945-2007).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53317F" w:rsidRDefault="003F26D2" w:rsidP="00875B31">
            <w:pPr>
              <w:shd w:val="clear" w:color="auto" w:fill="FFFFFF"/>
              <w:autoSpaceDE w:val="0"/>
              <w:autoSpaceDN w:val="0"/>
              <w:adjustRightInd w:val="0"/>
              <w:ind w:firstLine="177"/>
              <w:jc w:val="both"/>
            </w:pPr>
            <w:r w:rsidRPr="0053317F">
              <w:t xml:space="preserve">Особенности социально-экономического развития Италии. </w:t>
            </w:r>
            <w:r w:rsidR="00B45592" w:rsidRPr="0053317F">
              <w:t xml:space="preserve">Провозглашение республики. Реформа избирательной системы. Развал прежних партий и </w:t>
            </w:r>
            <w:r w:rsidR="00B45592" w:rsidRPr="0053317F">
              <w:rPr>
                <w:bCs/>
              </w:rPr>
              <w:t>формирование</w:t>
            </w:r>
            <w:r w:rsidR="00B45592" w:rsidRPr="0053317F">
              <w:t xml:space="preserve"> двух блоков: правых и левых сил. </w:t>
            </w:r>
          </w:p>
          <w:p w:rsidR="00B45592" w:rsidRPr="0053317F" w:rsidRDefault="00B45592" w:rsidP="00875B31">
            <w:pPr>
              <w:shd w:val="clear" w:color="auto" w:fill="FFFFFF"/>
              <w:autoSpaceDE w:val="0"/>
              <w:autoSpaceDN w:val="0"/>
              <w:adjustRightInd w:val="0"/>
              <w:ind w:firstLine="177"/>
              <w:jc w:val="both"/>
            </w:pPr>
            <w:r w:rsidRPr="0053317F">
              <w:t xml:space="preserve">Три периода истории Германии во второй половине </w:t>
            </w:r>
            <w:r w:rsidRPr="0053317F">
              <w:rPr>
                <w:lang w:val="en-US"/>
              </w:rPr>
              <w:t>XX</w:t>
            </w:r>
            <w:r w:rsidRPr="0053317F">
              <w:t xml:space="preserve"> в. «Социальное рыночное хозяйство» в ФРГ и создание основ тоталитарного социализма в ГДР. Падение Берлинской стены. Объединение Германии. Социально-экономические и политические проблемы объединенной Германии. </w:t>
            </w:r>
          </w:p>
          <w:p w:rsidR="00B45592" w:rsidRPr="0053317F" w:rsidRDefault="00B45592" w:rsidP="0053317F">
            <w:pPr>
              <w:shd w:val="clear" w:color="auto" w:fill="FFFFFF"/>
              <w:autoSpaceDE w:val="0"/>
              <w:autoSpaceDN w:val="0"/>
              <w:adjustRightInd w:val="0"/>
              <w:ind w:firstLine="177"/>
              <w:jc w:val="both"/>
              <w:rPr>
                <w:rFonts w:eastAsiaTheme="minorHAnsi"/>
                <w:iCs/>
                <w:lang w:eastAsia="en-US"/>
              </w:rPr>
            </w:pPr>
            <w:r w:rsidRPr="0053317F">
              <w:t xml:space="preserve">Географические и политические параметры понятия «Восточная Европа». </w:t>
            </w:r>
            <w:r w:rsidR="0053317F" w:rsidRPr="0053317F">
              <w:t>Утверждение и падение коммунистических режимов в странах Центральной и Восточной Европы (Восточная Германия</w:t>
            </w:r>
            <w:r w:rsidRPr="0053317F">
              <w:t>, Польш</w:t>
            </w:r>
            <w:r w:rsidR="0053317F" w:rsidRPr="0053317F">
              <w:t>а,</w:t>
            </w:r>
            <w:r w:rsidRPr="0053317F">
              <w:t xml:space="preserve"> Венгри</w:t>
            </w:r>
            <w:r w:rsidR="0053317F" w:rsidRPr="0053317F">
              <w:t>я</w:t>
            </w:r>
            <w:r w:rsidRPr="0053317F">
              <w:t>, Чехословаки</w:t>
            </w:r>
            <w:r w:rsidR="0053317F" w:rsidRPr="0053317F">
              <w:t>я)</w:t>
            </w:r>
            <w:r w:rsidRPr="0053317F">
              <w:t xml:space="preserve">.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B7E3F">
            <w:pPr>
              <w:ind w:left="-107" w:right="-108"/>
              <w:jc w:val="center"/>
              <w:rPr>
                <w:b/>
              </w:rPr>
            </w:pPr>
            <w:r w:rsidRPr="0009606E">
              <w:t>§</w:t>
            </w:r>
            <w:r>
              <w:t xml:space="preserve"> </w:t>
            </w:r>
            <w:r w:rsidRPr="0009606E">
              <w:t>31-3</w:t>
            </w:r>
            <w:r>
              <w:t>3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r w:rsidRPr="0009606E">
              <w:t xml:space="preserve">Латинская Америка во второй половине ХХ века. Страны Азии и Африки в </w:t>
            </w:r>
            <w:r w:rsidRPr="0009606E">
              <w:lastRenderedPageBreak/>
              <w:t xml:space="preserve">современном мире.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53317F" w:rsidRDefault="00B45592" w:rsidP="00875B31">
            <w:pPr>
              <w:shd w:val="clear" w:color="auto" w:fill="FFFFFF"/>
              <w:autoSpaceDE w:val="0"/>
              <w:autoSpaceDN w:val="0"/>
              <w:adjustRightInd w:val="0"/>
              <w:ind w:firstLine="177"/>
              <w:jc w:val="both"/>
            </w:pPr>
            <w:r w:rsidRPr="0053317F">
              <w:lastRenderedPageBreak/>
              <w:t xml:space="preserve">Варианты модернизации в странах Латинской Америки. Региональная экономическая интеграция. Демократизация в латиноамериканских странах - тенденция в </w:t>
            </w:r>
            <w:r w:rsidRPr="0053317F">
              <w:lastRenderedPageBreak/>
              <w:t xml:space="preserve">конце </w:t>
            </w:r>
            <w:r w:rsidRPr="0053317F">
              <w:rPr>
                <w:lang w:val="en-US"/>
              </w:rPr>
              <w:t>XX</w:t>
            </w:r>
            <w:r w:rsidRPr="0053317F">
              <w:t xml:space="preserve"> - начале </w:t>
            </w:r>
            <w:r w:rsidRPr="0053317F">
              <w:rPr>
                <w:lang w:val="en-US"/>
              </w:rPr>
              <w:t>XXI</w:t>
            </w:r>
            <w:r w:rsidRPr="0053317F">
              <w:t xml:space="preserve"> в.</w:t>
            </w:r>
          </w:p>
          <w:p w:rsidR="00B45592" w:rsidRPr="0053317F" w:rsidRDefault="00B45592" w:rsidP="0053317F">
            <w:pPr>
              <w:shd w:val="clear" w:color="auto" w:fill="FFFFFF"/>
              <w:autoSpaceDE w:val="0"/>
              <w:autoSpaceDN w:val="0"/>
              <w:adjustRightInd w:val="0"/>
              <w:ind w:firstLine="177"/>
              <w:jc w:val="both"/>
              <w:rPr>
                <w:rFonts w:eastAsiaTheme="minorHAnsi"/>
                <w:iCs/>
                <w:lang w:eastAsia="en-US"/>
              </w:rPr>
            </w:pPr>
            <w:r w:rsidRPr="0053317F">
              <w:t xml:space="preserve">Проблемы выбора путей развития и модернизации общества в освободившихся странах Азии и Африки.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 к концу </w:t>
            </w:r>
            <w:r w:rsidRPr="0053317F">
              <w:rPr>
                <w:lang w:val="en-US"/>
              </w:rPr>
              <w:t>XX</w:t>
            </w:r>
            <w:r w:rsidRPr="0053317F">
              <w:t xml:space="preserve"> в. Место стран Азии и Африки в системе международных отношений.</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B7E3F">
            <w:pPr>
              <w:ind w:left="-107" w:right="-108"/>
              <w:jc w:val="center"/>
              <w:rPr>
                <w:b/>
              </w:rPr>
            </w:pPr>
            <w:r w:rsidRPr="0009606E">
              <w:t>§</w:t>
            </w:r>
            <w:r>
              <w:t xml:space="preserve"> </w:t>
            </w:r>
            <w:r w:rsidRPr="0009606E">
              <w:t>34-3</w:t>
            </w:r>
            <w:r>
              <w:t>5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25нед.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3F26D2" w:rsidRDefault="00B45592" w:rsidP="003F26D2">
            <w:pPr>
              <w:jc w:val="both"/>
            </w:pPr>
            <w:r w:rsidRPr="0009606E">
              <w:t>Япония</w:t>
            </w:r>
            <w:r>
              <w:t>,</w:t>
            </w:r>
            <w:r w:rsidRPr="0009606E">
              <w:t xml:space="preserve"> Китай</w:t>
            </w:r>
            <w:r>
              <w:t>,</w:t>
            </w:r>
            <w:r w:rsidRPr="0009606E">
              <w:t xml:space="preserve"> Индия во второй половине ХХ века.</w:t>
            </w:r>
            <w:r w:rsidR="003F26D2" w:rsidRPr="0009606E">
              <w:t xml:space="preserve"> Международные отношения в</w:t>
            </w:r>
          </w:p>
          <w:p w:rsidR="00B45592" w:rsidRPr="0009606E" w:rsidRDefault="003F26D2" w:rsidP="003F26D2">
            <w:r w:rsidRPr="0009606E">
              <w:t>60-90-ые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E05865" w:rsidRDefault="00B45592" w:rsidP="00875B31">
            <w:pPr>
              <w:shd w:val="clear" w:color="auto" w:fill="FFFFFF"/>
              <w:autoSpaceDE w:val="0"/>
              <w:autoSpaceDN w:val="0"/>
              <w:adjustRightInd w:val="0"/>
              <w:ind w:firstLine="177"/>
              <w:jc w:val="both"/>
            </w:pPr>
            <w:r w:rsidRPr="00E05865">
              <w:t xml:space="preserve">Основные направления реформирования послевоенной Японии и их итоги. Факторы, обусловившие «японское экономическое чудо» во второй половине </w:t>
            </w:r>
            <w:r w:rsidRPr="00E05865">
              <w:rPr>
                <w:lang w:val="en-US"/>
              </w:rPr>
              <w:t>XX</w:t>
            </w:r>
            <w:r w:rsidRPr="00E05865">
              <w:t xml:space="preserve"> в.</w:t>
            </w:r>
          </w:p>
          <w:p w:rsidR="00B45592" w:rsidRPr="00E05865" w:rsidRDefault="00B45592" w:rsidP="00875B31">
            <w:pPr>
              <w:shd w:val="clear" w:color="auto" w:fill="FFFFFF"/>
              <w:autoSpaceDE w:val="0"/>
              <w:autoSpaceDN w:val="0"/>
              <w:adjustRightInd w:val="0"/>
              <w:ind w:firstLine="177"/>
              <w:jc w:val="both"/>
            </w:pPr>
            <w:r w:rsidRPr="00E05865">
              <w:rPr>
                <w:bCs/>
              </w:rPr>
              <w:t>Гражданская</w:t>
            </w:r>
            <w:r w:rsidRPr="00E05865">
              <w:t xml:space="preserve"> война и провозглашение КНР. Восстановление </w:t>
            </w:r>
            <w:r w:rsidR="0053317F" w:rsidRPr="00E05865">
              <w:t>экономики</w:t>
            </w:r>
            <w:r w:rsidRPr="00E05865">
              <w:t>. «Большой скачок» и его результаты. Мао Цзэдун. Культурная революция</w:t>
            </w:r>
            <w:r w:rsidR="0053317F" w:rsidRPr="00E05865">
              <w:t>.</w:t>
            </w:r>
            <w:r w:rsidRPr="00E05865">
              <w:t xml:space="preserve"> Особенности китайской модели реформирования экономики в конце </w:t>
            </w:r>
            <w:r w:rsidRPr="00E05865">
              <w:rPr>
                <w:lang w:val="en-US"/>
              </w:rPr>
              <w:t>XX</w:t>
            </w:r>
            <w:r w:rsidRPr="00E05865">
              <w:t>в.</w:t>
            </w:r>
          </w:p>
          <w:p w:rsidR="00B45592" w:rsidRPr="00E05865" w:rsidRDefault="00B45592" w:rsidP="00875B31">
            <w:pPr>
              <w:shd w:val="clear" w:color="auto" w:fill="FFFFFF"/>
              <w:autoSpaceDE w:val="0"/>
              <w:autoSpaceDN w:val="0"/>
              <w:adjustRightInd w:val="0"/>
              <w:ind w:firstLine="177"/>
              <w:jc w:val="both"/>
            </w:pPr>
            <w:r w:rsidRPr="00E05865">
              <w:t xml:space="preserve">Пути реформирования индийского общества во второй половине </w:t>
            </w:r>
            <w:r w:rsidRPr="00E05865">
              <w:rPr>
                <w:lang w:val="en-US"/>
              </w:rPr>
              <w:t>XX</w:t>
            </w:r>
            <w:r w:rsidRPr="00E05865">
              <w:t xml:space="preserve"> в. Внешняя </w:t>
            </w:r>
            <w:r w:rsidRPr="00E05865">
              <w:rPr>
                <w:bCs/>
              </w:rPr>
              <w:t>политика</w:t>
            </w:r>
            <w:r w:rsidRPr="00E05865">
              <w:t xml:space="preserve"> Индии, ее роль в современном мире.</w:t>
            </w:r>
          </w:p>
          <w:p w:rsidR="00B45592" w:rsidRPr="0009606E" w:rsidRDefault="003F26D2" w:rsidP="0053317F">
            <w:pPr>
              <w:shd w:val="clear" w:color="auto" w:fill="FFFFFF"/>
              <w:autoSpaceDE w:val="0"/>
              <w:autoSpaceDN w:val="0"/>
              <w:adjustRightInd w:val="0"/>
              <w:ind w:firstLine="177"/>
              <w:jc w:val="both"/>
              <w:rPr>
                <w:rFonts w:eastAsiaTheme="minorHAnsi"/>
                <w:iCs/>
                <w:lang w:eastAsia="en-US"/>
              </w:rPr>
            </w:pPr>
            <w:r w:rsidRPr="00E05865">
              <w:rPr>
                <w:bCs/>
              </w:rPr>
              <w:t xml:space="preserve">Международные отношения </w:t>
            </w:r>
            <w:r w:rsidRPr="00E05865">
              <w:t xml:space="preserve">в условиях биполярного мира. </w:t>
            </w:r>
            <w:proofErr w:type="spellStart"/>
            <w:r w:rsidRPr="00E05865">
              <w:t>Карибский</w:t>
            </w:r>
            <w:proofErr w:type="spellEnd"/>
            <w:r w:rsidRPr="00E05865">
              <w:t xml:space="preserve"> кризис</w:t>
            </w:r>
            <w:r w:rsidR="0053317F" w:rsidRPr="00E05865">
              <w:t>.</w:t>
            </w:r>
            <w:r w:rsidRPr="00E05865">
              <w:t xml:space="preserve"> Гонка </w:t>
            </w:r>
            <w:r w:rsidRPr="00E05865">
              <w:rPr>
                <w:bCs/>
              </w:rPr>
              <w:t>вооружений</w:t>
            </w:r>
            <w:r w:rsidRPr="00E05865">
              <w:t xml:space="preserve"> и проблема разоружения. Напряженность и разрядка в международных отношениях. Окончание «холодной войны», крах социализма и распад СССР, превращение США в единственную сверхдержаву. Расширение НАТО на Восток и превращение ее в глобальную силовую структуру.</w:t>
            </w:r>
            <w:r w:rsidRPr="002B190B">
              <w:rPr>
                <w:color w:val="0F243E" w:themeColor="text2" w:themeShade="80"/>
              </w:rPr>
              <w:t xml:space="preserve">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ind w:left="-107" w:right="-108"/>
              <w:jc w:val="center"/>
            </w:pPr>
            <w:r w:rsidRPr="007A4621">
              <w:t>§</w:t>
            </w:r>
            <w:r>
              <w:t xml:space="preserve"> 36</w:t>
            </w:r>
            <w:r w:rsidR="003F26D2">
              <w:t>,37</w:t>
            </w:r>
            <w:r>
              <w:t xml:space="preserve"> ни</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124690"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AD6051">
            <w:pPr>
              <w:rPr>
                <w:b/>
                <w:i/>
              </w:rPr>
            </w:pPr>
            <w:r w:rsidRPr="00124690">
              <w:rPr>
                <w:b/>
                <w:i/>
              </w:rPr>
              <w:t>СССР в 1945-1953 гг.</w:t>
            </w:r>
            <w:r>
              <w:rPr>
                <w:b/>
                <w:i/>
              </w:rPr>
              <w:t xml:space="preserve"> - </w:t>
            </w:r>
            <w:r w:rsidRPr="00124690">
              <w:rPr>
                <w:b/>
                <w:i/>
              </w:rPr>
              <w:t>3 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05865">
            <w:pPr>
              <w:jc w:val="both"/>
            </w:pPr>
            <w:r w:rsidRPr="0009606E">
              <w:t xml:space="preserve">Восстановление </w:t>
            </w:r>
            <w:r w:rsidRPr="0009606E">
              <w:lastRenderedPageBreak/>
              <w:t>экономики.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E05865" w:rsidRDefault="00B45592" w:rsidP="00E05865">
            <w:pPr>
              <w:shd w:val="clear" w:color="auto" w:fill="FFFFFF"/>
              <w:autoSpaceDE w:val="0"/>
              <w:autoSpaceDN w:val="0"/>
              <w:adjustRightInd w:val="0"/>
              <w:ind w:firstLine="177"/>
              <w:jc w:val="both"/>
              <w:rPr>
                <w:rFonts w:eastAsiaTheme="minorHAnsi"/>
                <w:iCs/>
                <w:lang w:eastAsia="en-US"/>
              </w:rPr>
            </w:pPr>
            <w:r w:rsidRPr="00E05865">
              <w:rPr>
                <w:iCs/>
              </w:rPr>
              <w:lastRenderedPageBreak/>
              <w:t>Послевоенное восстановление хозяйства.</w:t>
            </w:r>
            <w:r w:rsidRPr="00E05865">
              <w:rPr>
                <w:i/>
                <w:iCs/>
              </w:rPr>
              <w:t xml:space="preserve"> </w:t>
            </w:r>
            <w:r w:rsidRPr="00E05865">
              <w:lastRenderedPageBreak/>
              <w:t xml:space="preserve">Состояние экономики страны после окончания войны. Экономические дискуссии 1945-1946 гг. Восстановление и </w:t>
            </w:r>
            <w:r w:rsidRPr="00E05865">
              <w:rPr>
                <w:bCs/>
              </w:rPr>
              <w:t>развитие</w:t>
            </w:r>
            <w:r w:rsidRPr="00E05865">
              <w:t xml:space="preserve"> промышленности. Трудности и проблемы сельского хозяйства. Жизнь и быт людей.</w:t>
            </w: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Pr="0009606E" w:rsidRDefault="00B45592" w:rsidP="000B2094">
            <w:pPr>
              <w:jc w:val="both"/>
            </w:pPr>
            <w:r>
              <w:lastRenderedPageBreak/>
              <w:t>-</w:t>
            </w:r>
            <w:r w:rsidRPr="0009606E">
              <w:t xml:space="preserve">называть даты важнейших </w:t>
            </w:r>
            <w:r w:rsidRPr="0009606E">
              <w:lastRenderedPageBreak/>
              <w:t>событий (1945, 1949, 1953)</w:t>
            </w:r>
          </w:p>
          <w:p w:rsidR="00B45592" w:rsidRDefault="00B45592" w:rsidP="000B2094">
            <w:pPr>
              <w:jc w:val="both"/>
            </w:pPr>
            <w:r>
              <w:t>-</w:t>
            </w:r>
            <w:r w:rsidRPr="0009606E">
              <w:t xml:space="preserve">знать основные понятия и термины: </w:t>
            </w:r>
          </w:p>
          <w:p w:rsidR="00B45592" w:rsidRPr="00E05865" w:rsidRDefault="00B45592" w:rsidP="005435B1">
            <w:pPr>
              <w:ind w:firstLine="176"/>
              <w:jc w:val="both"/>
              <w:rPr>
                <w:i/>
              </w:rPr>
            </w:pPr>
            <w:r w:rsidRPr="00E05865">
              <w:rPr>
                <w:i/>
              </w:rPr>
              <w:t xml:space="preserve">конверсия, </w:t>
            </w:r>
          </w:p>
          <w:p w:rsidR="00B45592" w:rsidRPr="00E05865" w:rsidRDefault="00B45592" w:rsidP="005435B1">
            <w:pPr>
              <w:ind w:firstLine="176"/>
              <w:jc w:val="both"/>
              <w:rPr>
                <w:i/>
              </w:rPr>
            </w:pPr>
            <w:r w:rsidRPr="00E05865">
              <w:rPr>
                <w:i/>
              </w:rPr>
              <w:t>репарации,</w:t>
            </w:r>
          </w:p>
          <w:p w:rsidR="00B45592" w:rsidRPr="00E05865" w:rsidRDefault="00B45592" w:rsidP="005435B1">
            <w:pPr>
              <w:ind w:firstLine="176"/>
              <w:jc w:val="both"/>
              <w:rPr>
                <w:i/>
              </w:rPr>
            </w:pPr>
            <w:r w:rsidRPr="00E05865">
              <w:rPr>
                <w:i/>
              </w:rPr>
              <w:t xml:space="preserve">«холодная война», </w:t>
            </w:r>
          </w:p>
          <w:p w:rsidR="00B45592" w:rsidRPr="00E05865" w:rsidRDefault="00B45592" w:rsidP="005435B1">
            <w:pPr>
              <w:ind w:firstLine="176"/>
              <w:jc w:val="both"/>
              <w:rPr>
                <w:i/>
              </w:rPr>
            </w:pPr>
            <w:r w:rsidRPr="00E05865">
              <w:rPr>
                <w:i/>
              </w:rPr>
              <w:t xml:space="preserve">«железный занавес», </w:t>
            </w:r>
          </w:p>
          <w:p w:rsidR="00B45592" w:rsidRPr="00E05865" w:rsidRDefault="00B45592" w:rsidP="005435B1">
            <w:pPr>
              <w:ind w:firstLine="176"/>
              <w:jc w:val="both"/>
              <w:rPr>
                <w:i/>
              </w:rPr>
            </w:pPr>
            <w:r w:rsidRPr="00E05865">
              <w:rPr>
                <w:i/>
              </w:rPr>
              <w:t xml:space="preserve">генетика, </w:t>
            </w:r>
          </w:p>
          <w:p w:rsidR="00B45592" w:rsidRPr="00E05865" w:rsidRDefault="00B45592" w:rsidP="005435B1">
            <w:pPr>
              <w:ind w:firstLine="176"/>
              <w:jc w:val="both"/>
              <w:rPr>
                <w:i/>
              </w:rPr>
            </w:pPr>
            <w:r w:rsidRPr="00E05865">
              <w:rPr>
                <w:i/>
              </w:rPr>
              <w:t>кибернетика,</w:t>
            </w:r>
          </w:p>
          <w:p w:rsidR="00B45592" w:rsidRDefault="00B45592" w:rsidP="000B2094">
            <w:pPr>
              <w:jc w:val="both"/>
            </w:pPr>
            <w:r>
              <w:t>-</w:t>
            </w:r>
            <w:r w:rsidRPr="0009606E">
              <w:t>излагать суждения о причинно-следственных связях усиления тоталитарного режима в стране</w:t>
            </w:r>
            <w:r>
              <w:t>,</w:t>
            </w:r>
          </w:p>
          <w:p w:rsidR="00B45592" w:rsidRPr="0009606E" w:rsidRDefault="00B45592" w:rsidP="002E5B64">
            <w:pPr>
              <w:jc w:val="both"/>
            </w:pPr>
            <w:r>
              <w:t>-</w:t>
            </w:r>
            <w:r w:rsidRPr="0009606E">
              <w:t xml:space="preserve">сравнивать исторические факты (послевоенное развитие </w:t>
            </w:r>
            <w:proofErr w:type="spellStart"/>
            <w:r w:rsidRPr="0009606E">
              <w:t>СССр</w:t>
            </w:r>
            <w:proofErr w:type="spellEnd"/>
            <w:r w:rsidRPr="0009606E">
              <w:t xml:space="preserve"> и европейских стран)</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lastRenderedPageBreak/>
              <w:t>§</w:t>
            </w:r>
            <w:r>
              <w:t xml:space="preserve"> </w:t>
            </w:r>
            <w:r w:rsidRPr="0009606E">
              <w:t>35</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26нед.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87D80">
            <w:pPr>
              <w:jc w:val="both"/>
            </w:pPr>
            <w:r w:rsidRPr="0009606E">
              <w:t>Политическое развитие. Идеология и культура.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05865" w:rsidRPr="00E05865" w:rsidRDefault="00E05865" w:rsidP="00E05865">
            <w:pPr>
              <w:shd w:val="clear" w:color="auto" w:fill="FFFFFF"/>
              <w:autoSpaceDE w:val="0"/>
              <w:autoSpaceDN w:val="0"/>
              <w:adjustRightInd w:val="0"/>
              <w:ind w:firstLine="177"/>
              <w:jc w:val="both"/>
            </w:pPr>
            <w:r w:rsidRPr="00E05865">
              <w:t xml:space="preserve">Демократический импульс войны. Изменения в структурах власти. Новый виток репрессий. </w:t>
            </w:r>
          </w:p>
          <w:p w:rsidR="00B45592" w:rsidRPr="0009606E" w:rsidRDefault="00E05865" w:rsidP="00E05865">
            <w:pPr>
              <w:shd w:val="clear" w:color="auto" w:fill="FFFFFF"/>
              <w:autoSpaceDE w:val="0"/>
              <w:autoSpaceDN w:val="0"/>
              <w:adjustRightInd w:val="0"/>
              <w:ind w:firstLine="177"/>
              <w:jc w:val="both"/>
              <w:rPr>
                <w:rFonts w:eastAsiaTheme="minorHAnsi"/>
                <w:iCs/>
                <w:lang w:eastAsia="en-US"/>
              </w:rPr>
            </w:pPr>
            <w:r w:rsidRPr="00E05865">
              <w:t>Восстановление «железного занавеса». Идеологические кампании 40-хгг.-начала 50-хгг. Образование. Противоречия в развитии литературы, театра, кино, музыки. Научные дискуссии.</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t>§</w:t>
            </w:r>
            <w:r>
              <w:t xml:space="preserve"> </w:t>
            </w:r>
            <w:r w:rsidRPr="0009606E">
              <w:t>36</w:t>
            </w:r>
            <w:r>
              <w:t>,</w:t>
            </w:r>
            <w:r w:rsidRPr="0009606E">
              <w:t>37</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both"/>
            </w:pPr>
            <w:r w:rsidRPr="0009606E">
              <w:t>Внешняя политика.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E05865" w:rsidP="00E05865">
            <w:pPr>
              <w:jc w:val="both"/>
              <w:rPr>
                <w:rFonts w:eastAsiaTheme="minorHAnsi"/>
                <w:iCs/>
                <w:lang w:eastAsia="en-US"/>
              </w:rPr>
            </w:pPr>
            <w:r w:rsidRPr="0009606E">
              <w:t>Распространение сталинской модели социального устройства. Апогей «холодной войны».</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t>§</w:t>
            </w:r>
            <w:r>
              <w:t xml:space="preserve"> </w:t>
            </w:r>
            <w:r w:rsidRPr="0009606E">
              <w:t>38</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27нед.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124690"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697AA3">
            <w:pPr>
              <w:rPr>
                <w:b/>
                <w:i/>
              </w:rPr>
            </w:pPr>
            <w:r w:rsidRPr="00124690">
              <w:rPr>
                <w:b/>
                <w:i/>
              </w:rPr>
              <w:t xml:space="preserve">СССР в 1953-середине 60-ых гг. ХХ в. </w:t>
            </w:r>
            <w:r>
              <w:rPr>
                <w:b/>
                <w:i/>
              </w:rPr>
              <w:t>-3</w:t>
            </w:r>
            <w:r w:rsidRPr="00124690">
              <w:rPr>
                <w:b/>
                <w:i/>
              </w:rPr>
              <w:t xml:space="preserve"> 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09606E">
            <w:pPr>
              <w:rPr>
                <w:b/>
                <w:i/>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D6051">
            <w:pPr>
              <w:jc w:val="both"/>
            </w:pPr>
            <w:r w:rsidRPr="0009606E">
              <w:t>Изменения политической системы СССР. «Оттепель» в духовной жизни. Развитие науки и образования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81500" w:rsidRPr="002E5B64" w:rsidRDefault="00E05865" w:rsidP="00875B31">
            <w:pPr>
              <w:shd w:val="clear" w:color="auto" w:fill="FFFFFF"/>
              <w:autoSpaceDE w:val="0"/>
              <w:autoSpaceDN w:val="0"/>
              <w:adjustRightInd w:val="0"/>
              <w:ind w:firstLine="177"/>
              <w:jc w:val="both"/>
            </w:pPr>
            <w:r w:rsidRPr="002E5B64">
              <w:rPr>
                <w:bCs/>
              </w:rPr>
              <w:t>Борьба</w:t>
            </w:r>
            <w:r w:rsidRPr="002E5B64">
              <w:t xml:space="preserve"> за власть после смерти Сталина. Г.М.Маленков. Л.П.Берия. Н.С.Хрущев. </w:t>
            </w:r>
            <w:r w:rsidR="00B45592" w:rsidRPr="002E5B64">
              <w:t xml:space="preserve">XX съезд КПСС. </w:t>
            </w:r>
            <w:r w:rsidRPr="002E5B64">
              <w:t xml:space="preserve">Критика культа личности и ее пределы. Начало реабилитации жертв политических репрессий. </w:t>
            </w:r>
            <w:r w:rsidR="00A81500" w:rsidRPr="002E5B64">
              <w:t xml:space="preserve">Реорганизация государственных органов, партийных и общественных организаций. </w:t>
            </w:r>
            <w:r w:rsidR="002E5B64" w:rsidRPr="002E5B64">
              <w:t>Отстранение Н.С.Хрущева от власти.</w:t>
            </w:r>
          </w:p>
          <w:p w:rsidR="00B45592" w:rsidRPr="0009606E" w:rsidRDefault="00B45592" w:rsidP="00A81500">
            <w:pPr>
              <w:shd w:val="clear" w:color="auto" w:fill="FFFFFF"/>
              <w:autoSpaceDE w:val="0"/>
              <w:autoSpaceDN w:val="0"/>
              <w:adjustRightInd w:val="0"/>
              <w:ind w:firstLine="177"/>
              <w:jc w:val="both"/>
              <w:rPr>
                <w:rFonts w:eastAsiaTheme="minorHAnsi"/>
                <w:iCs/>
                <w:lang w:eastAsia="en-US"/>
              </w:rPr>
            </w:pPr>
            <w:r w:rsidRPr="002E5B64">
              <w:t xml:space="preserve">«Оттепель». </w:t>
            </w:r>
            <w:r w:rsidR="00A81500" w:rsidRPr="002E5B64">
              <w:t>Преодоление сталинизма в культуре. Значение и противоречия</w:t>
            </w:r>
            <w:r w:rsidR="00A81500" w:rsidRPr="00A81500">
              <w:t xml:space="preserve"> «оттепели» в культуре.</w:t>
            </w:r>
            <w:r w:rsidR="00A81500" w:rsidRPr="00A81500">
              <w:rPr>
                <w:iCs/>
              </w:rPr>
              <w:t xml:space="preserve"> Развитие науки и образования. </w:t>
            </w:r>
            <w:r w:rsidR="00A81500" w:rsidRPr="00A81500">
              <w:t>Научно-техническая революция в СССР.</w:t>
            </w:r>
            <w:r w:rsidR="00A81500">
              <w:t xml:space="preserve"> Советский спорт.</w:t>
            </w: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Default="00B45592" w:rsidP="000B2094">
            <w:pPr>
              <w:jc w:val="both"/>
            </w:pPr>
            <w:r>
              <w:t>-</w:t>
            </w:r>
            <w:r w:rsidRPr="0009606E">
              <w:t>называть даты важнейших событий (1953, 1956, 1957, 1962) и хронологические рамки оттепели;</w:t>
            </w:r>
          </w:p>
          <w:p w:rsidR="00B45592" w:rsidRDefault="00B45592" w:rsidP="000B2094">
            <w:pPr>
              <w:jc w:val="both"/>
            </w:pPr>
            <w:r>
              <w:t>-</w:t>
            </w:r>
            <w:r w:rsidRPr="0009606E">
              <w:t xml:space="preserve">раскрывать ведущие понятия темы: </w:t>
            </w:r>
          </w:p>
          <w:p w:rsidR="00B45592" w:rsidRPr="00A81500" w:rsidRDefault="00B45592" w:rsidP="005435B1">
            <w:pPr>
              <w:ind w:firstLine="176"/>
              <w:jc w:val="both"/>
              <w:rPr>
                <w:i/>
              </w:rPr>
            </w:pPr>
            <w:r w:rsidRPr="00A81500">
              <w:rPr>
                <w:i/>
              </w:rPr>
              <w:t xml:space="preserve">волюнтаризм, </w:t>
            </w:r>
          </w:p>
          <w:p w:rsidR="00B45592" w:rsidRPr="00A81500" w:rsidRDefault="00B45592" w:rsidP="005435B1">
            <w:pPr>
              <w:ind w:firstLine="176"/>
              <w:jc w:val="both"/>
              <w:rPr>
                <w:i/>
              </w:rPr>
            </w:pPr>
            <w:r w:rsidRPr="00A81500">
              <w:rPr>
                <w:i/>
              </w:rPr>
              <w:t xml:space="preserve">субъективизм, </w:t>
            </w:r>
          </w:p>
          <w:p w:rsidR="00B45592" w:rsidRPr="00A81500" w:rsidRDefault="00B45592" w:rsidP="005435B1">
            <w:pPr>
              <w:ind w:firstLine="176"/>
              <w:jc w:val="both"/>
              <w:rPr>
                <w:i/>
              </w:rPr>
            </w:pPr>
            <w:r w:rsidRPr="00A81500">
              <w:rPr>
                <w:i/>
              </w:rPr>
              <w:t xml:space="preserve">реабилитация, </w:t>
            </w:r>
          </w:p>
          <w:p w:rsidR="00B45592" w:rsidRPr="00A81500" w:rsidRDefault="00B45592" w:rsidP="005435B1">
            <w:pPr>
              <w:ind w:firstLine="176"/>
              <w:jc w:val="both"/>
              <w:rPr>
                <w:i/>
              </w:rPr>
            </w:pPr>
            <w:proofErr w:type="spellStart"/>
            <w:r w:rsidRPr="00A81500">
              <w:rPr>
                <w:i/>
              </w:rPr>
              <w:t>десталинизация</w:t>
            </w:r>
            <w:proofErr w:type="spellEnd"/>
            <w:r w:rsidRPr="00A81500">
              <w:rPr>
                <w:i/>
              </w:rPr>
              <w:t xml:space="preserve">, </w:t>
            </w:r>
          </w:p>
          <w:p w:rsidR="00B45592" w:rsidRPr="00A81500" w:rsidRDefault="00B45592" w:rsidP="005435B1">
            <w:pPr>
              <w:ind w:firstLine="176"/>
              <w:jc w:val="both"/>
              <w:rPr>
                <w:i/>
              </w:rPr>
            </w:pPr>
            <w:r w:rsidRPr="00A81500">
              <w:rPr>
                <w:i/>
              </w:rPr>
              <w:t xml:space="preserve">демократизация, </w:t>
            </w:r>
          </w:p>
          <w:p w:rsidR="00B45592" w:rsidRPr="00A81500" w:rsidRDefault="00B45592" w:rsidP="005435B1">
            <w:pPr>
              <w:ind w:firstLine="176"/>
              <w:jc w:val="both"/>
              <w:rPr>
                <w:i/>
              </w:rPr>
            </w:pPr>
            <w:r w:rsidRPr="00A81500">
              <w:rPr>
                <w:i/>
              </w:rPr>
              <w:t xml:space="preserve">интенсификация, </w:t>
            </w:r>
          </w:p>
          <w:p w:rsidR="00B45592" w:rsidRPr="00A81500" w:rsidRDefault="00B45592" w:rsidP="005435B1">
            <w:pPr>
              <w:ind w:firstLine="176"/>
              <w:jc w:val="both"/>
              <w:rPr>
                <w:i/>
              </w:rPr>
            </w:pPr>
            <w:r w:rsidRPr="00A81500">
              <w:rPr>
                <w:i/>
              </w:rPr>
              <w:t xml:space="preserve">НТР, </w:t>
            </w:r>
          </w:p>
          <w:p w:rsidR="00B45592" w:rsidRPr="00A81500" w:rsidRDefault="00B45592" w:rsidP="005435B1">
            <w:pPr>
              <w:ind w:firstLine="176"/>
              <w:jc w:val="both"/>
              <w:rPr>
                <w:i/>
              </w:rPr>
            </w:pPr>
            <w:r w:rsidRPr="00A81500">
              <w:rPr>
                <w:i/>
              </w:rPr>
              <w:t xml:space="preserve">урбанизация, </w:t>
            </w:r>
          </w:p>
          <w:p w:rsidR="00B45592" w:rsidRPr="00A81500" w:rsidRDefault="00B45592" w:rsidP="005435B1">
            <w:pPr>
              <w:ind w:firstLine="176"/>
              <w:jc w:val="both"/>
              <w:rPr>
                <w:i/>
              </w:rPr>
            </w:pPr>
            <w:r w:rsidRPr="00A81500">
              <w:rPr>
                <w:i/>
              </w:rPr>
              <w:t xml:space="preserve">ВПК, </w:t>
            </w:r>
          </w:p>
          <w:p w:rsidR="00B45592" w:rsidRDefault="00B45592" w:rsidP="005435B1">
            <w:pPr>
              <w:ind w:firstLine="176"/>
              <w:jc w:val="both"/>
            </w:pPr>
            <w:r w:rsidRPr="00A81500">
              <w:rPr>
                <w:i/>
              </w:rPr>
              <w:t>мирное сосуществование</w:t>
            </w:r>
            <w:r w:rsidRPr="0009606E">
              <w:t>.</w:t>
            </w:r>
          </w:p>
          <w:p w:rsidR="00B45592" w:rsidRDefault="00B45592" w:rsidP="000B2094">
            <w:pPr>
              <w:jc w:val="both"/>
            </w:pPr>
            <w:r>
              <w:t>-</w:t>
            </w:r>
            <w:r w:rsidRPr="0009606E">
              <w:t xml:space="preserve">проводить поиск необходимой информации в СМИ, </w:t>
            </w:r>
            <w:r w:rsidRPr="0009606E">
              <w:lastRenderedPageBreak/>
              <w:t>Интернете;</w:t>
            </w:r>
          </w:p>
          <w:p w:rsidR="00B45592" w:rsidRDefault="00B45592" w:rsidP="000B2094">
            <w:pPr>
              <w:jc w:val="both"/>
            </w:pPr>
            <w:r>
              <w:t>-</w:t>
            </w:r>
            <w:r w:rsidRPr="0009606E">
              <w:t>излагать суждения о причинно-следственных связях оттепели, попытки мирного сосуществования;</w:t>
            </w:r>
          </w:p>
          <w:p w:rsidR="00B45592" w:rsidRPr="0009606E" w:rsidRDefault="00B45592" w:rsidP="005435B1">
            <w:pPr>
              <w:jc w:val="both"/>
            </w:pPr>
            <w:r>
              <w:t>-</w:t>
            </w:r>
            <w:r w:rsidRPr="0009606E">
              <w:t>объяснять цели и результаты деятельности Н.Хрущев и 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lastRenderedPageBreak/>
              <w:t>§</w:t>
            </w:r>
            <w:r>
              <w:t xml:space="preserve"> </w:t>
            </w:r>
            <w:r w:rsidRPr="0009606E">
              <w:t>39</w:t>
            </w:r>
            <w:r>
              <w:t>,</w:t>
            </w:r>
            <w:r w:rsidRPr="0009606E">
              <w:t>41</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D6051">
            <w:pPr>
              <w:jc w:val="both"/>
            </w:pPr>
            <w:r w:rsidRPr="0009606E">
              <w:t>Экономика СССР в 1953-1964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A81500" w:rsidRDefault="00A81500" w:rsidP="00A81500">
            <w:pPr>
              <w:shd w:val="clear" w:color="auto" w:fill="FFFFFF"/>
              <w:autoSpaceDE w:val="0"/>
              <w:autoSpaceDN w:val="0"/>
              <w:adjustRightInd w:val="0"/>
              <w:ind w:firstLine="177"/>
              <w:jc w:val="both"/>
              <w:rPr>
                <w:rFonts w:eastAsiaTheme="minorHAnsi"/>
                <w:iCs/>
                <w:lang w:eastAsia="en-US"/>
              </w:rPr>
            </w:pPr>
            <w:r w:rsidRPr="00A81500">
              <w:t xml:space="preserve">Реформы второй половины 1950 - начала 1960-х гг. </w:t>
            </w:r>
            <w:r w:rsidR="00B45592" w:rsidRPr="00A81500">
              <w:t xml:space="preserve">Экономический курс Маленкова. Сельскохозяйственная политика Хрущева. Начало освоения целинных и залежных земель. Реформа управления промышленностью. </w:t>
            </w:r>
            <w:r w:rsidR="00B45592" w:rsidRPr="00A81500">
              <w:lastRenderedPageBreak/>
              <w:t xml:space="preserve">Создание совнархозов. Завершение построения экономических основ индустриального общества в </w:t>
            </w:r>
            <w:r w:rsidR="00B45592" w:rsidRPr="00A81500">
              <w:rPr>
                <w:bCs/>
              </w:rPr>
              <w:t>СССР</w:t>
            </w:r>
            <w:r w:rsidR="00B45592" w:rsidRPr="00A81500">
              <w:t>. Особенности социальной политики. Жилищное строительство.</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t>§</w:t>
            </w:r>
            <w:r>
              <w:t xml:space="preserve"> </w:t>
            </w:r>
            <w:r w:rsidRPr="0009606E">
              <w:t>40</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28нед.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A81500" w:rsidP="00A81500">
            <w:pPr>
              <w:jc w:val="both"/>
            </w:pPr>
            <w:r>
              <w:t>Политика м</w:t>
            </w:r>
            <w:r w:rsidR="00B45592" w:rsidRPr="0009606E">
              <w:t>ирно</w:t>
            </w:r>
            <w:r>
              <w:t>го</w:t>
            </w:r>
            <w:r w:rsidR="00B45592" w:rsidRPr="0009606E">
              <w:t xml:space="preserve"> сосуществование: успехи и противоречия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2E5B64" w:rsidRDefault="00B45592" w:rsidP="002E5B64">
            <w:pPr>
              <w:shd w:val="clear" w:color="auto" w:fill="FFFFFF"/>
              <w:autoSpaceDE w:val="0"/>
              <w:autoSpaceDN w:val="0"/>
              <w:adjustRightInd w:val="0"/>
              <w:ind w:firstLine="177"/>
              <w:jc w:val="both"/>
              <w:rPr>
                <w:rFonts w:eastAsiaTheme="minorHAnsi"/>
                <w:iCs/>
                <w:lang w:eastAsia="en-US"/>
              </w:rPr>
            </w:pPr>
            <w:r w:rsidRPr="002E5B64">
              <w:t>Внешняя политика СССР в 1945 – 1980-е гг. Холодная война.</w:t>
            </w:r>
            <w:r w:rsidRPr="002E5B64">
              <w:rPr>
                <w:i/>
                <w:iCs/>
              </w:rPr>
              <w:t xml:space="preserve"> </w:t>
            </w:r>
            <w:r w:rsidRPr="002E5B64">
              <w:t xml:space="preserve">Выработка новых подходов во внешней политике. Мирное сосуществование государств с различным общественным строем. Возобновление диалога с Западом. Попытки начала разоружения. </w:t>
            </w:r>
            <w:r w:rsidR="002E5B64" w:rsidRPr="002E5B64">
              <w:t>О</w:t>
            </w:r>
            <w:r w:rsidRPr="002E5B64">
              <w:t>тношения со странами социализма. Отношения СССР со странами «третьего мира».</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t>§</w:t>
            </w:r>
            <w:r>
              <w:t xml:space="preserve"> </w:t>
            </w:r>
            <w:r w:rsidRPr="0009606E">
              <w:t>42</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AD6051">
            <w:pPr>
              <w:rPr>
                <w:b/>
                <w:i/>
              </w:rPr>
            </w:pPr>
            <w:r w:rsidRPr="00124690">
              <w:rPr>
                <w:b/>
                <w:i/>
              </w:rPr>
              <w:t xml:space="preserve">СССР в середине 60-х – середине 80-ых гг. ХХ в. </w:t>
            </w:r>
            <w:r>
              <w:rPr>
                <w:b/>
                <w:i/>
              </w:rPr>
              <w:t xml:space="preserve">- </w:t>
            </w:r>
            <w:r w:rsidRPr="00124690">
              <w:rPr>
                <w:b/>
                <w:i/>
              </w:rPr>
              <w:t>3 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AD6051">
            <w:pPr>
              <w:jc w:val="both"/>
            </w:pPr>
            <w:r w:rsidRPr="0009606E">
              <w:t xml:space="preserve">Консервация политического режима в СССР. </w:t>
            </w:r>
            <w:r>
              <w:t>Политика разрядки.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E5B64" w:rsidRPr="001E1FEB" w:rsidRDefault="001E1FEB" w:rsidP="001E1FEB">
            <w:pPr>
              <w:shd w:val="clear" w:color="auto" w:fill="FFFFFF"/>
              <w:autoSpaceDE w:val="0"/>
              <w:autoSpaceDN w:val="0"/>
              <w:adjustRightInd w:val="0"/>
              <w:ind w:firstLine="177"/>
              <w:jc w:val="both"/>
            </w:pPr>
            <w:r w:rsidRPr="001E1FEB">
              <w:t xml:space="preserve">«Застой». </w:t>
            </w:r>
            <w:r w:rsidR="00B45592" w:rsidRPr="001E1FEB">
              <w:t xml:space="preserve">Усиление позиций партийно-государственной номенклатуры. </w:t>
            </w:r>
            <w:r w:rsidR="002E5B64" w:rsidRPr="001E1FEB">
              <w:t xml:space="preserve">Л.И.Брежнев. А.Н.Косыгин. </w:t>
            </w:r>
            <w:proofErr w:type="spellStart"/>
            <w:r w:rsidR="002E5B64" w:rsidRPr="001E1FEB">
              <w:t>Неосталинизм</w:t>
            </w:r>
            <w:proofErr w:type="spellEnd"/>
            <w:r w:rsidR="002E5B64" w:rsidRPr="001E1FEB">
              <w:t>. Укрепление роли армии и органов безопасности. Конституция СССР 1977г.</w:t>
            </w:r>
            <w:r w:rsidR="00B45592" w:rsidRPr="001E1FEB">
              <w:t xml:space="preserve"> </w:t>
            </w:r>
          </w:p>
          <w:p w:rsidR="001E1FEB" w:rsidRDefault="00B45592" w:rsidP="001D17DC">
            <w:pPr>
              <w:shd w:val="clear" w:color="auto" w:fill="FFFFFF"/>
              <w:autoSpaceDE w:val="0"/>
              <w:autoSpaceDN w:val="0"/>
              <w:adjustRightInd w:val="0"/>
              <w:ind w:firstLine="177"/>
              <w:jc w:val="both"/>
            </w:pPr>
            <w:r w:rsidRPr="001E1FEB">
              <w:t xml:space="preserve">Установление военно-стратегического паритета между СССР и США. Переход к политике разрядки международной напряженности в отношениях Восток-Запад. СССР в региональных конфликтах. </w:t>
            </w:r>
            <w:r w:rsidR="001E1FEB" w:rsidRPr="001E1FEB">
              <w:rPr>
                <w:i/>
              </w:rPr>
              <w:t xml:space="preserve">Афганская война. </w:t>
            </w:r>
            <w:r w:rsidRPr="001E1FEB">
              <w:t>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6706B1" w:rsidRPr="0009606E" w:rsidRDefault="006706B1" w:rsidP="001D17DC">
            <w:pPr>
              <w:shd w:val="clear" w:color="auto" w:fill="FFFFFF"/>
              <w:autoSpaceDE w:val="0"/>
              <w:autoSpaceDN w:val="0"/>
              <w:adjustRightInd w:val="0"/>
              <w:ind w:firstLine="177"/>
              <w:jc w:val="both"/>
              <w:rPr>
                <w:rFonts w:eastAsiaTheme="minorHAnsi"/>
                <w:iCs/>
                <w:lang w:eastAsia="en-US"/>
              </w:rPr>
            </w:pP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Pr="0009606E" w:rsidRDefault="00B45592" w:rsidP="006A255A">
            <w:pPr>
              <w:jc w:val="both"/>
            </w:pPr>
            <w:r>
              <w:t>-</w:t>
            </w:r>
            <w:r w:rsidRPr="0009606E">
              <w:t xml:space="preserve">называть хронологические рамки периода застоя и важнейших событий; </w:t>
            </w:r>
          </w:p>
          <w:p w:rsidR="00B45592" w:rsidRDefault="00B45592" w:rsidP="006A255A">
            <w:pPr>
              <w:jc w:val="both"/>
            </w:pPr>
            <w:r>
              <w:t>-</w:t>
            </w:r>
            <w:r w:rsidRPr="0009606E">
              <w:t xml:space="preserve">уметь объяснять основные понятия: </w:t>
            </w:r>
          </w:p>
          <w:p w:rsidR="00B45592" w:rsidRPr="005435B1" w:rsidRDefault="00B45592" w:rsidP="005435B1">
            <w:pPr>
              <w:ind w:firstLine="318"/>
              <w:jc w:val="both"/>
              <w:rPr>
                <w:i/>
              </w:rPr>
            </w:pPr>
            <w:r w:rsidRPr="005435B1">
              <w:rPr>
                <w:i/>
              </w:rPr>
              <w:t xml:space="preserve">номенклатура, </w:t>
            </w:r>
          </w:p>
          <w:p w:rsidR="00B45592" w:rsidRPr="005435B1" w:rsidRDefault="00B45592" w:rsidP="005435B1">
            <w:pPr>
              <w:ind w:firstLine="318"/>
              <w:jc w:val="both"/>
              <w:rPr>
                <w:i/>
              </w:rPr>
            </w:pPr>
            <w:r w:rsidRPr="005435B1">
              <w:rPr>
                <w:i/>
              </w:rPr>
              <w:t xml:space="preserve">«развитой социализм», </w:t>
            </w:r>
          </w:p>
          <w:p w:rsidR="00B45592" w:rsidRPr="005435B1" w:rsidRDefault="00B45592" w:rsidP="005435B1">
            <w:pPr>
              <w:ind w:firstLine="318"/>
              <w:jc w:val="both"/>
              <w:rPr>
                <w:i/>
              </w:rPr>
            </w:pPr>
            <w:r w:rsidRPr="005435B1">
              <w:rPr>
                <w:i/>
              </w:rPr>
              <w:t xml:space="preserve">военно-стратегический паритет, </w:t>
            </w:r>
          </w:p>
          <w:p w:rsidR="00B45592" w:rsidRPr="005435B1" w:rsidRDefault="00B45592" w:rsidP="005435B1">
            <w:pPr>
              <w:ind w:firstLine="318"/>
              <w:jc w:val="both"/>
              <w:rPr>
                <w:i/>
              </w:rPr>
            </w:pPr>
            <w:r w:rsidRPr="005435B1">
              <w:rPr>
                <w:i/>
              </w:rPr>
              <w:t xml:space="preserve">биполярная система, </w:t>
            </w:r>
          </w:p>
          <w:p w:rsidR="00B45592" w:rsidRPr="005435B1" w:rsidRDefault="00B45592" w:rsidP="005435B1">
            <w:pPr>
              <w:ind w:firstLine="318"/>
              <w:jc w:val="both"/>
              <w:rPr>
                <w:i/>
              </w:rPr>
            </w:pPr>
            <w:r w:rsidRPr="005435B1">
              <w:rPr>
                <w:i/>
              </w:rPr>
              <w:t xml:space="preserve">доктрина Брежнева, </w:t>
            </w:r>
          </w:p>
          <w:p w:rsidR="00B45592" w:rsidRPr="005435B1" w:rsidRDefault="00B45592" w:rsidP="005435B1">
            <w:pPr>
              <w:ind w:firstLine="318"/>
              <w:jc w:val="both"/>
              <w:rPr>
                <w:i/>
              </w:rPr>
            </w:pPr>
            <w:r w:rsidRPr="005435B1">
              <w:rPr>
                <w:i/>
              </w:rPr>
              <w:t xml:space="preserve">разрядка, </w:t>
            </w:r>
          </w:p>
          <w:p w:rsidR="00B45592" w:rsidRPr="005435B1" w:rsidRDefault="00B45592" w:rsidP="005435B1">
            <w:pPr>
              <w:ind w:firstLine="318"/>
              <w:jc w:val="both"/>
              <w:rPr>
                <w:i/>
              </w:rPr>
            </w:pPr>
            <w:r w:rsidRPr="005435B1">
              <w:rPr>
                <w:i/>
              </w:rPr>
              <w:t xml:space="preserve">хозрасчет, </w:t>
            </w:r>
          </w:p>
          <w:p w:rsidR="00B45592" w:rsidRPr="005435B1" w:rsidRDefault="00B45592" w:rsidP="005435B1">
            <w:pPr>
              <w:ind w:firstLine="318"/>
              <w:jc w:val="both"/>
              <w:rPr>
                <w:i/>
              </w:rPr>
            </w:pPr>
            <w:r w:rsidRPr="005435B1">
              <w:rPr>
                <w:i/>
              </w:rPr>
              <w:t>«магнитофонная революция».</w:t>
            </w:r>
          </w:p>
          <w:p w:rsidR="00B45592" w:rsidRDefault="00B45592" w:rsidP="006A255A">
            <w:pPr>
              <w:jc w:val="both"/>
            </w:pPr>
            <w:r>
              <w:t>-</w:t>
            </w:r>
            <w:r w:rsidRPr="0009606E">
              <w:t>называть признаки застоя во всех сферах общества;</w:t>
            </w:r>
          </w:p>
          <w:p w:rsidR="00B45592" w:rsidRDefault="00B45592" w:rsidP="006A255A">
            <w:pPr>
              <w:jc w:val="both"/>
            </w:pPr>
            <w:r>
              <w:t>-</w:t>
            </w:r>
            <w:r w:rsidRPr="0009606E">
              <w:t>сравнивать развитие СССР, стран Европы и США;</w:t>
            </w:r>
          </w:p>
          <w:p w:rsidR="00B45592" w:rsidRDefault="00B45592" w:rsidP="006A255A">
            <w:pPr>
              <w:jc w:val="both"/>
            </w:pPr>
            <w:r>
              <w:t>-</w:t>
            </w:r>
            <w:r w:rsidRPr="0009606E">
              <w:t>объяснять причины отставания СССР;</w:t>
            </w:r>
          </w:p>
          <w:p w:rsidR="00B45592" w:rsidRPr="0009606E" w:rsidRDefault="00B45592" w:rsidP="005435B1">
            <w:pPr>
              <w:jc w:val="both"/>
            </w:pPr>
            <w:r>
              <w:lastRenderedPageBreak/>
              <w:t>-</w:t>
            </w:r>
            <w:r w:rsidRPr="0009606E">
              <w:t>давать оценку личности Л.Брежнева.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lastRenderedPageBreak/>
              <w:t>§</w:t>
            </w:r>
            <w:r>
              <w:t xml:space="preserve"> </w:t>
            </w:r>
            <w:r w:rsidRPr="0009606E">
              <w:t>43</w:t>
            </w:r>
            <w:r>
              <w:t xml:space="preserve">, 46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196"/>
              <w:jc w:val="center"/>
            </w:pPr>
            <w:r>
              <w:t>29нед.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9E0256" w:rsidP="000B2094">
            <w:pPr>
              <w:jc w:val="both"/>
            </w:pPr>
            <w:r w:rsidRPr="0009606E">
              <w:t>Экономика «развитого социализма»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9E0256" w:rsidRDefault="009E0256" w:rsidP="009E0256">
            <w:pPr>
              <w:shd w:val="clear" w:color="auto" w:fill="FFFFFF"/>
              <w:autoSpaceDE w:val="0"/>
              <w:autoSpaceDN w:val="0"/>
              <w:adjustRightInd w:val="0"/>
              <w:ind w:firstLine="177"/>
              <w:jc w:val="both"/>
              <w:rPr>
                <w:rFonts w:eastAsiaTheme="minorHAnsi"/>
                <w:iCs/>
                <w:lang w:eastAsia="en-US"/>
              </w:rPr>
            </w:pPr>
            <w:r w:rsidRPr="009E0256">
              <w:rPr>
                <w:iCs/>
              </w:rPr>
              <w:t>Экономика «развитого социализма».</w:t>
            </w:r>
            <w:r w:rsidRPr="009E0256">
              <w:t xml:space="preserve"> Аграрная реформа 1965г. и ее результаты. Реформа промышленности 1965г.: замыслы и результаты. Замедление темпов экономического развития. Особенности социальной политики.</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0256">
            <w:pPr>
              <w:ind w:left="-107" w:right="-108"/>
              <w:jc w:val="center"/>
              <w:rPr>
                <w:b/>
              </w:rPr>
            </w:pPr>
            <w:r w:rsidRPr="0009606E">
              <w:t>§</w:t>
            </w:r>
            <w:r>
              <w:t xml:space="preserve"> </w:t>
            </w:r>
            <w:r w:rsidR="009E0256" w:rsidRPr="0009606E">
              <w:t>44</w:t>
            </w:r>
            <w:r>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9E0256" w:rsidP="00AD6051">
            <w:pPr>
              <w:jc w:val="both"/>
            </w:pPr>
            <w:r>
              <w:t xml:space="preserve">Общественная </w:t>
            </w:r>
            <w:r>
              <w:lastRenderedPageBreak/>
              <w:t>жизнь в середине 60-середине 80-х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E1FEB" w:rsidRDefault="009E0256" w:rsidP="001E1FEB">
            <w:pPr>
              <w:shd w:val="clear" w:color="auto" w:fill="FFFFFF"/>
              <w:autoSpaceDE w:val="0"/>
              <w:autoSpaceDN w:val="0"/>
              <w:adjustRightInd w:val="0"/>
              <w:ind w:firstLine="177"/>
              <w:jc w:val="both"/>
              <w:rPr>
                <w:rFonts w:eastAsiaTheme="minorHAnsi"/>
                <w:iCs/>
                <w:lang w:eastAsia="en-US"/>
              </w:rPr>
            </w:pPr>
            <w:r w:rsidRPr="001E1FEB">
              <w:lastRenderedPageBreak/>
              <w:t xml:space="preserve">Концепция «развитого </w:t>
            </w:r>
            <w:r w:rsidRPr="001E1FEB">
              <w:rPr>
                <w:bCs/>
              </w:rPr>
              <w:t>социализма</w:t>
            </w:r>
            <w:r w:rsidRPr="001E1FEB">
              <w:t xml:space="preserve">». Теория </w:t>
            </w:r>
            <w:r w:rsidRPr="001E1FEB">
              <w:lastRenderedPageBreak/>
              <w:t>«обострения идеологической борьбы</w:t>
            </w:r>
            <w:r w:rsidRPr="001E1FEB">
              <w:rPr>
                <w:bCs/>
              </w:rPr>
              <w:t>». Противоречия в развитии художественной</w:t>
            </w:r>
            <w:r w:rsidRPr="001E1FEB">
              <w:t xml:space="preserve"> </w:t>
            </w:r>
            <w:r w:rsidRPr="001E1FEB">
              <w:rPr>
                <w:bCs/>
              </w:rPr>
              <w:t>культуры</w:t>
            </w:r>
            <w:r w:rsidRPr="001E1FEB">
              <w:t xml:space="preserve">. Усиление идеологического контроля за средствами массовой информации, учреждениями культуры. Литература в борьбе с идеологией застоя. А.Солженицын. Советский театр. «Магнитофонная революция». В.Высоцкий. Движение диссидентов. Советская музыка. Балет. М.Плисецкая. Оперное искусство. Г.Вишневская. Кинематограф. </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0256">
            <w:pPr>
              <w:ind w:left="-107" w:right="-108"/>
              <w:jc w:val="center"/>
              <w:rPr>
                <w:b/>
              </w:rPr>
            </w:pPr>
            <w:r w:rsidRPr="0009606E">
              <w:t>§</w:t>
            </w:r>
            <w:r>
              <w:t xml:space="preserve"> </w:t>
            </w:r>
            <w:r w:rsidR="009E0256" w:rsidRPr="0009606E">
              <w:t>45</w:t>
            </w:r>
            <w:r w:rsidR="009E0256">
              <w:t xml:space="preserve">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30нед.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AD6051">
            <w:pPr>
              <w:rPr>
                <w:b/>
                <w:i/>
              </w:rPr>
            </w:pPr>
            <w:r w:rsidRPr="00124690">
              <w:rPr>
                <w:b/>
                <w:i/>
              </w:rPr>
              <w:t>Перестройка в СССР (1985-1991 гг.)</w:t>
            </w:r>
            <w:r>
              <w:rPr>
                <w:b/>
                <w:i/>
              </w:rPr>
              <w:t xml:space="preserve">- </w:t>
            </w:r>
            <w:r w:rsidRPr="00124690">
              <w:rPr>
                <w:b/>
                <w:i/>
              </w:rPr>
              <w:t>3 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87D80">
            <w:pPr>
              <w:jc w:val="both"/>
            </w:pPr>
            <w:r w:rsidRPr="0009606E">
              <w:t>Реформа политической системы: цели, этапы, итоги.</w:t>
            </w:r>
            <w:r>
              <w:t xml:space="preserve"> </w:t>
            </w:r>
            <w:r w:rsidRPr="0009606E">
              <w:t>Политика «гласности»: достижения и издержки.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D17DC" w:rsidRPr="001D17DC" w:rsidRDefault="00B45592" w:rsidP="001D17DC">
            <w:pPr>
              <w:shd w:val="clear" w:color="auto" w:fill="FFFFFF"/>
              <w:autoSpaceDE w:val="0"/>
              <w:autoSpaceDN w:val="0"/>
              <w:adjustRightInd w:val="0"/>
              <w:ind w:firstLine="177"/>
              <w:jc w:val="both"/>
            </w:pPr>
            <w:r w:rsidRPr="001D17DC">
              <w:t xml:space="preserve">Перестройка. Предыстория перестройки. «Кадровая революция». Конституционная реформа 1988-1990гг. Формирование многопартийности. Демократизация политической жизни. М.С.Горбачев. Национальная политика и межнациональные отношения. Августовский политический кризис 1991г. </w:t>
            </w:r>
            <w:r w:rsidR="001D17DC" w:rsidRPr="001D17DC">
              <w:t xml:space="preserve">Роспуск КПСС. Обострение межнациональных противоречий. Провозглашение союзными республиками суверенитета. Распад СССР. Образование СНГ. </w:t>
            </w:r>
          </w:p>
          <w:p w:rsidR="001D17DC" w:rsidRPr="001D17DC" w:rsidRDefault="00B45592" w:rsidP="006706B1">
            <w:pPr>
              <w:shd w:val="clear" w:color="auto" w:fill="FFFFFF"/>
              <w:autoSpaceDE w:val="0"/>
              <w:autoSpaceDN w:val="0"/>
              <w:adjustRightInd w:val="0"/>
              <w:ind w:firstLine="177"/>
              <w:jc w:val="both"/>
              <w:rPr>
                <w:rFonts w:eastAsiaTheme="minorHAnsi"/>
                <w:iCs/>
                <w:lang w:eastAsia="en-US"/>
              </w:rPr>
            </w:pPr>
            <w:r w:rsidRPr="001D17DC">
              <w:t>Политика гласности.</w:t>
            </w:r>
            <w:r w:rsidR="001D17DC" w:rsidRPr="001D17DC">
              <w:t xml:space="preserve">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w:t>
            </w:r>
            <w:r w:rsidR="001D17DC" w:rsidRPr="001D17DC">
              <w:rPr>
                <w:bCs/>
              </w:rPr>
              <w:t>репрессий</w:t>
            </w:r>
            <w:r w:rsidR="001D17DC" w:rsidRPr="001D17DC">
              <w:t>. Значение, издержки и последствия политики гласности. Динамика общественных настроений.</w:t>
            </w: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Pr="0009606E" w:rsidRDefault="00B45592" w:rsidP="006A255A">
            <w:pPr>
              <w:jc w:val="both"/>
            </w:pPr>
            <w:r>
              <w:t>-</w:t>
            </w:r>
            <w:r w:rsidRPr="0009606E">
              <w:t>называть хронологические рамки событий и периода</w:t>
            </w:r>
          </w:p>
          <w:p w:rsidR="00F245B2" w:rsidRDefault="00B45592" w:rsidP="006A255A">
            <w:pPr>
              <w:jc w:val="both"/>
            </w:pPr>
            <w:r>
              <w:t>-</w:t>
            </w:r>
            <w:r w:rsidRPr="0009606E">
              <w:t xml:space="preserve">раскрывать смысл ведущих понятий: </w:t>
            </w:r>
          </w:p>
          <w:p w:rsidR="00B45592" w:rsidRPr="00F245B2" w:rsidRDefault="00B45592" w:rsidP="00F245B2">
            <w:pPr>
              <w:ind w:firstLine="176"/>
              <w:jc w:val="both"/>
              <w:rPr>
                <w:i/>
              </w:rPr>
            </w:pPr>
            <w:r w:rsidRPr="00F245B2">
              <w:rPr>
                <w:i/>
              </w:rPr>
              <w:t xml:space="preserve">ускорение социально-экономического развития, «кадровая революция», гласность, свобода слова, многопартийность, плюрализм, реабилитация, новое политическое мышление, рыночная экономика, гражданское </w:t>
            </w:r>
            <w:r w:rsidR="00F245B2">
              <w:rPr>
                <w:i/>
              </w:rPr>
              <w:t>общество, правовое государство.</w:t>
            </w:r>
            <w:r w:rsidRPr="00F245B2">
              <w:rPr>
                <w:i/>
              </w:rPr>
              <w:t xml:space="preserve"> </w:t>
            </w:r>
          </w:p>
          <w:p w:rsidR="00B45592" w:rsidRPr="0009606E" w:rsidRDefault="00F245B2" w:rsidP="006A255A">
            <w:pPr>
              <w:jc w:val="both"/>
            </w:pPr>
            <w:r>
              <w:t>-</w:t>
            </w:r>
            <w:r w:rsidR="00B45592" w:rsidRPr="0009606E">
              <w:t>рассказывать о событиях и участниках</w:t>
            </w:r>
          </w:p>
          <w:p w:rsidR="00B45592" w:rsidRPr="0009606E" w:rsidRDefault="00F245B2" w:rsidP="006A255A">
            <w:pPr>
              <w:jc w:val="both"/>
            </w:pPr>
            <w:r>
              <w:t>-</w:t>
            </w:r>
            <w:r w:rsidR="00B45592" w:rsidRPr="0009606E">
              <w:t>проводить поиск необходимой информации в тексте учебника и других источниках</w:t>
            </w:r>
          </w:p>
          <w:p w:rsidR="00B45592" w:rsidRPr="0009606E" w:rsidRDefault="000A5B2E" w:rsidP="006A255A">
            <w:pPr>
              <w:jc w:val="both"/>
            </w:pPr>
            <w:r>
              <w:t>-</w:t>
            </w:r>
            <w:r w:rsidR="00B45592" w:rsidRPr="0009606E">
              <w:t>называть признаки перестройки, нового мышления</w:t>
            </w:r>
          </w:p>
          <w:p w:rsidR="00B45592" w:rsidRPr="0009606E" w:rsidRDefault="000A5B2E" w:rsidP="006A255A">
            <w:pPr>
              <w:jc w:val="both"/>
            </w:pPr>
            <w:r>
              <w:t>-</w:t>
            </w:r>
            <w:r w:rsidR="00B45592" w:rsidRPr="0009606E">
              <w:t xml:space="preserve">излагать суждения о причинно-следственных связях </w:t>
            </w:r>
            <w:r w:rsidR="00B45592" w:rsidRPr="0009606E">
              <w:lastRenderedPageBreak/>
              <w:t>перестройки, революционных событиях в Восточной Европе</w:t>
            </w:r>
          </w:p>
          <w:p w:rsidR="00B45592" w:rsidRPr="0009606E" w:rsidRDefault="000A5B2E" w:rsidP="006A255A">
            <w:pPr>
              <w:jc w:val="both"/>
            </w:pPr>
            <w:r>
              <w:t>-</w:t>
            </w:r>
            <w:r w:rsidR="00B45592" w:rsidRPr="0009606E">
              <w:t>сравнивать развитие СССР и стран Европы, США</w:t>
            </w:r>
          </w:p>
          <w:p w:rsidR="00B45592" w:rsidRPr="0009606E" w:rsidRDefault="000A5B2E" w:rsidP="001D17DC">
            <w:pPr>
              <w:jc w:val="both"/>
            </w:pPr>
            <w:r>
              <w:t>-</w:t>
            </w:r>
            <w:r w:rsidR="00B45592" w:rsidRPr="0009606E">
              <w:t>объяснять цели и результаты деятельности личностей (М.Горбачев)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ED161E">
            <w:pPr>
              <w:ind w:left="-107" w:right="-108"/>
              <w:jc w:val="center"/>
              <w:rPr>
                <w:b/>
              </w:rPr>
            </w:pPr>
            <w:r w:rsidRPr="0009606E">
              <w:lastRenderedPageBreak/>
              <w:t>§</w:t>
            </w:r>
            <w:r>
              <w:t xml:space="preserve"> </w:t>
            </w:r>
            <w:r w:rsidRPr="0009606E">
              <w:t>47</w:t>
            </w:r>
            <w:r>
              <w:t>,49</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both"/>
            </w:pPr>
            <w:r w:rsidRPr="0009606E">
              <w:t>Экономические реформы 1985-1991 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ED161E" w:rsidRDefault="00B45592" w:rsidP="00ED161E">
            <w:pPr>
              <w:shd w:val="clear" w:color="auto" w:fill="FFFFFF"/>
              <w:autoSpaceDE w:val="0"/>
              <w:autoSpaceDN w:val="0"/>
              <w:adjustRightInd w:val="0"/>
              <w:ind w:firstLine="177"/>
              <w:jc w:val="both"/>
              <w:rPr>
                <w:rFonts w:eastAsiaTheme="minorHAnsi"/>
                <w:iCs/>
                <w:lang w:eastAsia="en-US"/>
              </w:rPr>
            </w:pPr>
            <w:r w:rsidRPr="00ED161E">
              <w:t>Стратегия ускорения: п</w:t>
            </w:r>
            <w:r w:rsidRPr="00ED161E">
              <w:rPr>
                <w:bCs/>
              </w:rPr>
              <w:t>ротиворечия</w:t>
            </w:r>
            <w:r w:rsidRPr="00ED161E">
              <w:t xml:space="preserve"> и неудачи. Экономическая реформа </w:t>
            </w:r>
            <w:smartTag w:uri="urn:schemas-microsoft-com:office:smarttags" w:element="metricconverter">
              <w:smartTagPr>
                <w:attr w:name="ProductID" w:val="1987 г"/>
              </w:smartTagPr>
              <w:r w:rsidRPr="00ED161E">
                <w:t>1987 г</w:t>
              </w:r>
            </w:smartTag>
            <w:r w:rsidRPr="00ED161E">
              <w:t xml:space="preserve">. Программа «500 дней». </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6A255A">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90AC2">
            <w:pPr>
              <w:ind w:left="-107" w:right="-108"/>
              <w:jc w:val="center"/>
              <w:rPr>
                <w:b/>
              </w:rPr>
            </w:pPr>
            <w:r w:rsidRPr="0009606E">
              <w:t>§4</w:t>
            </w:r>
            <w:r>
              <w:t>8</w:t>
            </w:r>
            <w:r w:rsidRPr="0009606E">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31нед.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both"/>
            </w:pPr>
            <w:r>
              <w:t>Внешняя политика СССР в 1985-</w:t>
            </w:r>
            <w:r>
              <w:lastRenderedPageBreak/>
              <w:t>1991гг.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1D17DC" w:rsidRPr="001D17DC" w:rsidRDefault="001D17DC" w:rsidP="001D17DC">
            <w:pPr>
              <w:shd w:val="clear" w:color="auto" w:fill="FFFFFF"/>
              <w:autoSpaceDE w:val="0"/>
              <w:autoSpaceDN w:val="0"/>
              <w:adjustRightInd w:val="0"/>
              <w:ind w:firstLine="177"/>
              <w:jc w:val="both"/>
            </w:pPr>
            <w:r w:rsidRPr="001D17DC">
              <w:lastRenderedPageBreak/>
              <w:t xml:space="preserve">Концепция нового политического мышления. Нормализация отношений с Западом. Начало </w:t>
            </w:r>
            <w:r w:rsidRPr="001D17DC">
              <w:lastRenderedPageBreak/>
              <w:t xml:space="preserve">ядерного разоружения. </w:t>
            </w:r>
            <w:r w:rsidRPr="001D17DC">
              <w:rPr>
                <w:bCs/>
              </w:rPr>
              <w:t>Разблокирование</w:t>
            </w:r>
            <w:r w:rsidRPr="001D17DC">
              <w:t xml:space="preserve">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B45592" w:rsidRPr="0009606E" w:rsidRDefault="001D17DC" w:rsidP="001D17DC">
            <w:pPr>
              <w:shd w:val="clear" w:color="auto" w:fill="FFFFFF"/>
              <w:autoSpaceDE w:val="0"/>
              <w:autoSpaceDN w:val="0"/>
              <w:adjustRightInd w:val="0"/>
              <w:ind w:firstLine="177"/>
              <w:jc w:val="both"/>
              <w:rPr>
                <w:rFonts w:eastAsiaTheme="minorHAnsi"/>
                <w:iCs/>
                <w:lang w:eastAsia="en-US"/>
              </w:rPr>
            </w:pPr>
            <w:r w:rsidRPr="001D17DC">
              <w:t xml:space="preserve">Кризис </w:t>
            </w:r>
            <w:r w:rsidRPr="001D17DC">
              <w:rPr>
                <w:bCs/>
              </w:rPr>
              <w:t>советской</w:t>
            </w:r>
            <w:r w:rsidRPr="001D17DC">
              <w:t xml:space="preserve"> системы.</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90AC2">
            <w:pPr>
              <w:ind w:left="-107" w:right="-108"/>
              <w:jc w:val="center"/>
              <w:rPr>
                <w:b/>
              </w:rPr>
            </w:pPr>
            <w:r w:rsidRPr="0009606E">
              <w:t>§4</w:t>
            </w:r>
            <w:r>
              <w:t>9</w:t>
            </w:r>
            <w:r w:rsidRPr="0009606E">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6706B1">
            <w:pPr>
              <w:rPr>
                <w:b/>
                <w:i/>
              </w:rPr>
            </w:pPr>
            <w:r w:rsidRPr="00124690">
              <w:rPr>
                <w:b/>
                <w:i/>
              </w:rPr>
              <w:t xml:space="preserve">Россия в конце XX – начале XXI века </w:t>
            </w:r>
            <w:r>
              <w:rPr>
                <w:b/>
                <w:i/>
              </w:rPr>
              <w:t xml:space="preserve">- </w:t>
            </w:r>
            <w:r w:rsidR="006706B1">
              <w:rPr>
                <w:b/>
                <w:i/>
              </w:rPr>
              <w:t>3</w:t>
            </w:r>
            <w:r w:rsidRPr="00124690">
              <w:rPr>
                <w:b/>
                <w:i/>
              </w:rPr>
              <w:t xml:space="preserve"> 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87D80">
            <w:pPr>
              <w:jc w:val="both"/>
            </w:pPr>
            <w:r w:rsidRPr="0009606E">
              <w:t>Российская экономика на пути к рынку.</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D17DC" w:rsidRDefault="00B45592" w:rsidP="0064488A">
            <w:pPr>
              <w:shd w:val="clear" w:color="auto" w:fill="FFFFFF"/>
              <w:autoSpaceDE w:val="0"/>
              <w:autoSpaceDN w:val="0"/>
              <w:adjustRightInd w:val="0"/>
              <w:ind w:firstLine="177"/>
              <w:jc w:val="both"/>
              <w:rPr>
                <w:rFonts w:eastAsiaTheme="minorHAnsi"/>
                <w:iCs/>
                <w:lang w:eastAsia="en-US"/>
              </w:rPr>
            </w:pPr>
            <w:r w:rsidRPr="001D17DC">
              <w:t xml:space="preserve">Переход к рыночной экономике. Либерализация цен. «Шоковая терапия». Приватизация. Первые результаты экономических реформ. Финансовый кризис  1998г. и его последствия </w:t>
            </w:r>
          </w:p>
        </w:tc>
        <w:tc>
          <w:tcPr>
            <w:tcW w:w="3545" w:type="dxa"/>
            <w:gridSpan w:val="2"/>
            <w:vMerge w:val="restart"/>
            <w:tcBorders>
              <w:top w:val="single" w:sz="4" w:space="0" w:color="auto"/>
              <w:left w:val="single" w:sz="4" w:space="0" w:color="auto"/>
              <w:right w:val="single" w:sz="4" w:space="0" w:color="auto"/>
            </w:tcBorders>
            <w:shd w:val="clear" w:color="auto" w:fill="auto"/>
          </w:tcPr>
          <w:p w:rsidR="00B45592" w:rsidRPr="0009606E" w:rsidRDefault="000A5B2E" w:rsidP="006A255A">
            <w:pPr>
              <w:jc w:val="both"/>
            </w:pPr>
            <w:r>
              <w:t>-</w:t>
            </w:r>
            <w:r w:rsidR="00B45592" w:rsidRPr="0009606E">
              <w:t>называть даты и хронологические рамки важнейших событий  периода;</w:t>
            </w:r>
          </w:p>
          <w:p w:rsidR="000A5B2E" w:rsidRDefault="000A5B2E" w:rsidP="006A255A">
            <w:pPr>
              <w:jc w:val="both"/>
            </w:pPr>
            <w:r>
              <w:t>-</w:t>
            </w:r>
            <w:r w:rsidR="00B45592" w:rsidRPr="0009606E">
              <w:t xml:space="preserve">уметь объяснять следующие понятия:  </w:t>
            </w:r>
          </w:p>
          <w:p w:rsidR="000A5B2E" w:rsidRPr="000A5B2E" w:rsidRDefault="00B45592" w:rsidP="000A5B2E">
            <w:pPr>
              <w:ind w:firstLine="176"/>
              <w:jc w:val="both"/>
              <w:rPr>
                <w:i/>
              </w:rPr>
            </w:pPr>
            <w:r w:rsidRPr="000A5B2E">
              <w:rPr>
                <w:i/>
              </w:rPr>
              <w:t xml:space="preserve">суверенитет, </w:t>
            </w:r>
          </w:p>
          <w:p w:rsidR="000A5B2E" w:rsidRPr="000A5B2E" w:rsidRDefault="00B45592" w:rsidP="000A5B2E">
            <w:pPr>
              <w:ind w:firstLine="176"/>
              <w:jc w:val="both"/>
              <w:rPr>
                <w:i/>
              </w:rPr>
            </w:pPr>
            <w:r w:rsidRPr="000A5B2E">
              <w:rPr>
                <w:i/>
              </w:rPr>
              <w:t xml:space="preserve">национальная независимость, </w:t>
            </w:r>
          </w:p>
          <w:p w:rsidR="000A5B2E" w:rsidRPr="000A5B2E" w:rsidRDefault="00B45592" w:rsidP="000A5B2E">
            <w:pPr>
              <w:ind w:firstLine="176"/>
              <w:jc w:val="both"/>
              <w:rPr>
                <w:i/>
              </w:rPr>
            </w:pPr>
            <w:r w:rsidRPr="000A5B2E">
              <w:rPr>
                <w:i/>
              </w:rPr>
              <w:t xml:space="preserve">федерация, </w:t>
            </w:r>
          </w:p>
          <w:p w:rsidR="000A5B2E" w:rsidRPr="000A5B2E" w:rsidRDefault="00B45592" w:rsidP="000A5B2E">
            <w:pPr>
              <w:ind w:firstLine="176"/>
              <w:jc w:val="both"/>
              <w:rPr>
                <w:i/>
              </w:rPr>
            </w:pPr>
            <w:r w:rsidRPr="000A5B2E">
              <w:rPr>
                <w:i/>
              </w:rPr>
              <w:t xml:space="preserve">конфедерация, </w:t>
            </w:r>
          </w:p>
          <w:p w:rsidR="000A5B2E" w:rsidRPr="000A5B2E" w:rsidRDefault="00B45592" w:rsidP="000A5B2E">
            <w:pPr>
              <w:ind w:firstLine="176"/>
              <w:jc w:val="both"/>
              <w:rPr>
                <w:i/>
              </w:rPr>
            </w:pPr>
            <w:r w:rsidRPr="000A5B2E">
              <w:rPr>
                <w:i/>
              </w:rPr>
              <w:t xml:space="preserve">демократизация, </w:t>
            </w:r>
          </w:p>
          <w:p w:rsidR="000A5B2E" w:rsidRPr="000A5B2E" w:rsidRDefault="00B45592" w:rsidP="000A5B2E">
            <w:pPr>
              <w:ind w:firstLine="176"/>
              <w:jc w:val="both"/>
              <w:rPr>
                <w:i/>
              </w:rPr>
            </w:pPr>
            <w:r w:rsidRPr="000A5B2E">
              <w:rPr>
                <w:i/>
              </w:rPr>
              <w:t xml:space="preserve">либерализация цен, </w:t>
            </w:r>
          </w:p>
          <w:p w:rsidR="000A5B2E" w:rsidRPr="000A5B2E" w:rsidRDefault="00B45592" w:rsidP="000A5B2E">
            <w:pPr>
              <w:ind w:firstLine="176"/>
              <w:jc w:val="both"/>
              <w:rPr>
                <w:i/>
              </w:rPr>
            </w:pPr>
            <w:r w:rsidRPr="000A5B2E">
              <w:rPr>
                <w:i/>
              </w:rPr>
              <w:t xml:space="preserve">приватизация, </w:t>
            </w:r>
          </w:p>
          <w:p w:rsidR="000A5B2E" w:rsidRPr="000A5B2E" w:rsidRDefault="00B45592" w:rsidP="000A5B2E">
            <w:pPr>
              <w:ind w:firstLine="176"/>
              <w:jc w:val="both"/>
              <w:rPr>
                <w:i/>
              </w:rPr>
            </w:pPr>
            <w:r w:rsidRPr="000A5B2E">
              <w:rPr>
                <w:i/>
              </w:rPr>
              <w:t xml:space="preserve">акционирование, </w:t>
            </w:r>
          </w:p>
          <w:p w:rsidR="00B45592" w:rsidRPr="000A5B2E" w:rsidRDefault="00B45592" w:rsidP="000A5B2E">
            <w:pPr>
              <w:ind w:firstLine="176"/>
              <w:jc w:val="both"/>
              <w:rPr>
                <w:i/>
              </w:rPr>
            </w:pPr>
            <w:r w:rsidRPr="000A5B2E">
              <w:rPr>
                <w:i/>
              </w:rPr>
              <w:t>конвертируемый рубль</w:t>
            </w:r>
            <w:r w:rsidR="000A5B2E" w:rsidRPr="000A5B2E">
              <w:rPr>
                <w:i/>
              </w:rPr>
              <w:t>.</w:t>
            </w:r>
            <w:r w:rsidRPr="000A5B2E">
              <w:rPr>
                <w:i/>
              </w:rPr>
              <w:t xml:space="preserve"> </w:t>
            </w:r>
          </w:p>
          <w:p w:rsidR="00B45592" w:rsidRPr="0009606E" w:rsidRDefault="000A5B2E" w:rsidP="006A255A">
            <w:pPr>
              <w:jc w:val="both"/>
            </w:pPr>
            <w:r>
              <w:t>-</w:t>
            </w:r>
            <w:r w:rsidR="00B45592" w:rsidRPr="0009606E">
              <w:t>проводить поиск необходимой информации в различных источниках, в том числе СМИ, Интернете;</w:t>
            </w:r>
          </w:p>
          <w:p w:rsidR="00B45592" w:rsidRPr="0009606E" w:rsidRDefault="000A5B2E" w:rsidP="006A255A">
            <w:pPr>
              <w:jc w:val="both"/>
            </w:pPr>
            <w:r>
              <w:t>-</w:t>
            </w:r>
            <w:r w:rsidR="00B45592" w:rsidRPr="0009606E">
              <w:t>готовить самостоятельные выступления о современном положении России и мира;</w:t>
            </w:r>
          </w:p>
          <w:p w:rsidR="00B45592" w:rsidRPr="0009606E" w:rsidRDefault="000A5B2E" w:rsidP="006A255A">
            <w:pPr>
              <w:jc w:val="both"/>
            </w:pPr>
            <w:r>
              <w:t>-</w:t>
            </w:r>
            <w:r w:rsidR="00B45592" w:rsidRPr="0009606E">
              <w:t>излагать суждения о причинно-следственных связях событий (окончание «холодной войны», распад СССР);</w:t>
            </w:r>
          </w:p>
          <w:p w:rsidR="00B45592" w:rsidRPr="0009606E" w:rsidRDefault="000A5B2E" w:rsidP="000A5B2E">
            <w:pPr>
              <w:jc w:val="both"/>
            </w:pPr>
            <w:r>
              <w:lastRenderedPageBreak/>
              <w:t>-</w:t>
            </w:r>
            <w:r w:rsidR="00B45592" w:rsidRPr="0009606E">
              <w:t>высказывать свое мнение о событиях периода.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7" w:right="-108"/>
              <w:jc w:val="center"/>
              <w:rPr>
                <w:b/>
              </w:rPr>
            </w:pPr>
            <w:r w:rsidRPr="0009606E">
              <w:lastRenderedPageBreak/>
              <w:t>§51.</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32нед.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45B2">
            <w:pPr>
              <w:jc w:val="both"/>
            </w:pPr>
            <w:r w:rsidRPr="0009606E">
              <w:t>Политическая жизнь России в 90-ые гг. ХХ</w:t>
            </w:r>
            <w:r w:rsidR="00F245B2">
              <w:t xml:space="preserve"> </w:t>
            </w:r>
            <w:r w:rsidRPr="0009606E">
              <w:t>века. Духовная жизнь России.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E578E6" w:rsidRDefault="00B45592" w:rsidP="00875B31">
            <w:pPr>
              <w:shd w:val="clear" w:color="auto" w:fill="FFFFFF"/>
              <w:autoSpaceDE w:val="0"/>
              <w:autoSpaceDN w:val="0"/>
              <w:adjustRightInd w:val="0"/>
              <w:ind w:firstLine="177"/>
              <w:jc w:val="both"/>
            </w:pPr>
            <w:r w:rsidRPr="00E578E6">
              <w:t>Конституция России 1993г. Российская многопартийность. Российский парламентаризм. Президентские выборы 1996г. Итоги политического развития страны.</w:t>
            </w:r>
          </w:p>
          <w:p w:rsidR="00B45592" w:rsidRPr="0009606E" w:rsidRDefault="00B45592" w:rsidP="00E578E6">
            <w:pPr>
              <w:shd w:val="clear" w:color="auto" w:fill="FFFFFF"/>
              <w:autoSpaceDE w:val="0"/>
              <w:autoSpaceDN w:val="0"/>
              <w:adjustRightInd w:val="0"/>
              <w:ind w:firstLine="177"/>
              <w:jc w:val="both"/>
              <w:rPr>
                <w:rFonts w:eastAsiaTheme="minorHAnsi"/>
                <w:iCs/>
                <w:lang w:eastAsia="en-US"/>
              </w:rPr>
            </w:pPr>
            <w:r w:rsidRPr="00E578E6">
              <w:t xml:space="preserve">Культурная жизнь современной России. Исторические условия развития культуры. </w:t>
            </w:r>
            <w:r w:rsidRPr="00E578E6">
              <w:rPr>
                <w:bCs/>
              </w:rPr>
              <w:t>Литература</w:t>
            </w:r>
            <w:r w:rsidRPr="00E578E6">
              <w:t>. Кинематограф. Музыка. Театр. Изобразительное искусство. Средства массовой информации. Традиционные религии в современной России.</w:t>
            </w:r>
          </w:p>
        </w:tc>
        <w:tc>
          <w:tcPr>
            <w:tcW w:w="3545" w:type="dxa"/>
            <w:gridSpan w:val="2"/>
            <w:vMerge/>
            <w:tcBorders>
              <w:left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7" w:right="-108"/>
              <w:jc w:val="center"/>
              <w:rPr>
                <w:b/>
              </w:rPr>
            </w:pPr>
            <w:r w:rsidRPr="0009606E">
              <w:t>§52-53.</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E68E8">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697AA3">
            <w:pPr>
              <w:jc w:val="both"/>
            </w:pPr>
            <w:r w:rsidRPr="0009606E">
              <w:t xml:space="preserve">Строительство обновленной Федерации. Геополитическое положение и внешняя политика России. Россия в начале </w:t>
            </w:r>
            <w:r w:rsidRPr="0009606E">
              <w:rPr>
                <w:lang w:val="en-US"/>
              </w:rPr>
              <w:t>XXI</w:t>
            </w:r>
            <w:r w:rsidRPr="0009606E">
              <w:t xml:space="preserve"> века.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E578E6" w:rsidRDefault="00B45592" w:rsidP="009F7AD6">
            <w:pPr>
              <w:shd w:val="clear" w:color="auto" w:fill="FFFFFF"/>
              <w:autoSpaceDE w:val="0"/>
              <w:autoSpaceDN w:val="0"/>
              <w:adjustRightInd w:val="0"/>
              <w:ind w:firstLine="177"/>
              <w:jc w:val="both"/>
              <w:rPr>
                <w:rFonts w:eastAsiaTheme="minorHAnsi"/>
                <w:iCs/>
                <w:lang w:eastAsia="en-US"/>
              </w:rPr>
            </w:pPr>
            <w:r w:rsidRPr="0064488A">
              <w:rPr>
                <w:bCs/>
              </w:rPr>
              <w:t>Народы</w:t>
            </w:r>
            <w:r w:rsidRPr="0064488A">
              <w:t xml:space="preserve"> и регионы России накануне и после распада СССР. Нарастание противоречий между Центром и регионами. Чеченский кризис. Результаты федеративного строительства в 90-е гг. Россия в мировом сообществе. В.В.Путин.</w:t>
            </w:r>
            <w:r w:rsidRPr="0064488A">
              <w:rPr>
                <w:bCs/>
              </w:rPr>
              <w:t xml:space="preserve"> Российское</w:t>
            </w:r>
            <w:r w:rsidRPr="0064488A">
              <w:t xml:space="preserve"> общество в условиях реформ. Курс на укрепление государственности, экономический подъем и социальную стабильность.</w:t>
            </w:r>
            <w:r w:rsidRPr="00E578E6">
              <w:t xml:space="preserve"> </w:t>
            </w:r>
          </w:p>
        </w:tc>
        <w:tc>
          <w:tcPr>
            <w:tcW w:w="3545" w:type="dxa"/>
            <w:gridSpan w:val="2"/>
            <w:vMerge/>
            <w:tcBorders>
              <w:left w:val="single" w:sz="4" w:space="0" w:color="auto"/>
              <w:bottom w:val="single" w:sz="4" w:space="0" w:color="auto"/>
              <w:right w:val="single" w:sz="4" w:space="0" w:color="auto"/>
            </w:tcBorders>
            <w:shd w:val="clear" w:color="auto" w:fill="auto"/>
          </w:tcPr>
          <w:p w:rsidR="00B45592" w:rsidRPr="0009606E" w:rsidRDefault="00B45592" w:rsidP="004E595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9A6232">
            <w:pPr>
              <w:ind w:left="-107" w:right="-108"/>
              <w:jc w:val="center"/>
              <w:rPr>
                <w:b/>
              </w:rPr>
            </w:pPr>
            <w:r w:rsidRPr="0009606E">
              <w:t>§</w:t>
            </w:r>
            <w:r>
              <w:t xml:space="preserve"> </w:t>
            </w:r>
            <w:r w:rsidRPr="0009606E">
              <w:t>54</w:t>
            </w:r>
            <w:r>
              <w:t xml:space="preserve">-56 </w:t>
            </w:r>
            <w:proofErr w:type="spellStart"/>
            <w:r>
              <w:t>ир</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33нед.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B45592" w:rsidP="00487D80">
            <w:pPr>
              <w:rPr>
                <w:b/>
                <w:i/>
              </w:rPr>
            </w:pPr>
            <w:r w:rsidRPr="00124690">
              <w:rPr>
                <w:b/>
                <w:i/>
              </w:rPr>
              <w:t xml:space="preserve">Двадцатый век и культура </w:t>
            </w:r>
            <w:r>
              <w:rPr>
                <w:b/>
                <w:i/>
              </w:rPr>
              <w:t xml:space="preserve"> -1</w:t>
            </w:r>
            <w:r w:rsidRPr="00124690">
              <w:rPr>
                <w:b/>
                <w:i/>
              </w:rPr>
              <w:t xml:space="preserve"> 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2D4F57">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87D80">
            <w:pPr>
              <w:jc w:val="both"/>
            </w:pPr>
            <w:r w:rsidRPr="0009606E">
              <w:t>Культура ХХ века.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F245B2">
            <w:pPr>
              <w:shd w:val="clear" w:color="auto" w:fill="FFFFFF"/>
              <w:autoSpaceDE w:val="0"/>
              <w:autoSpaceDN w:val="0"/>
              <w:adjustRightInd w:val="0"/>
              <w:ind w:firstLine="177"/>
              <w:jc w:val="both"/>
            </w:pPr>
            <w:r w:rsidRPr="00E578E6">
              <w:t xml:space="preserve">Формирование современной научной картины мира. Религия и церковь в современном обществе. Культурное наследие ХХ в. Культура двадцатого </w:t>
            </w:r>
            <w:r w:rsidRPr="00E578E6">
              <w:rPr>
                <w:bCs/>
              </w:rPr>
              <w:t>века</w:t>
            </w:r>
            <w:r w:rsidRPr="00E578E6">
              <w:t xml:space="preserve"> в именах, открытиях, произведениях.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rsidR="000A5B2E" w:rsidRDefault="000A5B2E" w:rsidP="004E5954">
            <w:pPr>
              <w:jc w:val="both"/>
            </w:pPr>
            <w:r>
              <w:t>-</w:t>
            </w:r>
            <w:r w:rsidR="00B45592" w:rsidRPr="0009606E">
              <w:t xml:space="preserve">раскрывать понятия темы: </w:t>
            </w:r>
          </w:p>
          <w:p w:rsidR="00B45592" w:rsidRPr="00F245B2" w:rsidRDefault="000A5B2E" w:rsidP="000A5B2E">
            <w:pPr>
              <w:ind w:firstLine="176"/>
              <w:jc w:val="both"/>
              <w:rPr>
                <w:i/>
              </w:rPr>
            </w:pPr>
            <w:r w:rsidRPr="00F245B2">
              <w:rPr>
                <w:i/>
              </w:rPr>
              <w:t>м</w:t>
            </w:r>
            <w:r w:rsidR="00B45592" w:rsidRPr="00F245B2">
              <w:rPr>
                <w:i/>
              </w:rPr>
              <w:t xml:space="preserve">одернизм, символизм,  </w:t>
            </w:r>
            <w:r w:rsidR="00F245B2" w:rsidRPr="00F245B2">
              <w:rPr>
                <w:i/>
              </w:rPr>
              <w:t xml:space="preserve">футуризм, </w:t>
            </w:r>
            <w:r w:rsidR="00B45592" w:rsidRPr="00F245B2">
              <w:rPr>
                <w:i/>
              </w:rPr>
              <w:t xml:space="preserve">постимпрессионизм, авангардизм, </w:t>
            </w:r>
            <w:r w:rsidRPr="00F245B2">
              <w:rPr>
                <w:i/>
              </w:rPr>
              <w:t>р</w:t>
            </w:r>
            <w:r w:rsidR="00B45592" w:rsidRPr="00F245B2">
              <w:rPr>
                <w:i/>
              </w:rPr>
              <w:t>еализм, постмодернизм, поп-арт, массовая культура;</w:t>
            </w:r>
          </w:p>
          <w:p w:rsidR="00B45592" w:rsidRPr="0009606E" w:rsidRDefault="00F245B2" w:rsidP="00F245B2">
            <w:pPr>
              <w:jc w:val="both"/>
            </w:pPr>
            <w:r>
              <w:t>-</w:t>
            </w:r>
            <w:r w:rsidR="00B45592" w:rsidRPr="0009606E">
              <w:t>использовать разные источники информации (в т.ч. Интернет) для подготовки публичного выступления о мастерах и направлениях зарубежной культуры, с последующей защитой в виде компьютерной презентации.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7" w:right="-108"/>
              <w:jc w:val="center"/>
            </w:pPr>
            <w:r w:rsidRPr="0009606E">
              <w:t>§</w:t>
            </w:r>
            <w:r>
              <w:t xml:space="preserve"> </w:t>
            </w:r>
            <w:r w:rsidRPr="0009606E">
              <w:t>18</w:t>
            </w:r>
            <w:r>
              <w:t>, 38 ни</w:t>
            </w:r>
            <w:r w:rsidRPr="0009606E">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1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5592" w:rsidRPr="00124690" w:rsidRDefault="00B45592" w:rsidP="009A6232">
            <w:pPr>
              <w:rPr>
                <w:b/>
                <w:i/>
              </w:rPr>
            </w:pPr>
            <w:r w:rsidRPr="00124690">
              <w:rPr>
                <w:b/>
                <w:i/>
              </w:rPr>
              <w:t>Итоговое повторение и обобщение</w:t>
            </w:r>
            <w:r>
              <w:rPr>
                <w:b/>
                <w:i/>
              </w:rPr>
              <w:t>.</w:t>
            </w:r>
            <w:r w:rsidR="006706B1">
              <w:rPr>
                <w:b/>
                <w:i/>
              </w:rPr>
              <w:t xml:space="preserve"> </w:t>
            </w:r>
            <w:r w:rsidRPr="00124690">
              <w:rPr>
                <w:b/>
                <w:i/>
              </w:rPr>
              <w:t>Гл</w:t>
            </w:r>
            <w:r>
              <w:rPr>
                <w:b/>
                <w:i/>
              </w:rPr>
              <w:t xml:space="preserve">обальные проблемы человечества  - </w:t>
            </w:r>
            <w:r w:rsidR="006706B1">
              <w:rPr>
                <w:b/>
                <w:i/>
              </w:rPr>
              <w:t>1</w:t>
            </w:r>
            <w:r>
              <w:rPr>
                <w:b/>
                <w:i/>
              </w:rPr>
              <w:t>+1</w:t>
            </w:r>
            <w:r w:rsidRPr="00124690">
              <w:rPr>
                <w:b/>
                <w:i/>
              </w:rPr>
              <w:t>ч</w:t>
            </w:r>
            <w:r>
              <w:rPr>
                <w:b/>
                <w:i/>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2D4F57">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F245B2" w:rsidRDefault="00B45592" w:rsidP="003B2FD9">
            <w:r w:rsidRPr="00F245B2">
              <w:t xml:space="preserve">Глобализация в конце </w:t>
            </w:r>
            <w:proofErr w:type="spellStart"/>
            <w:r w:rsidRPr="00F245B2">
              <w:t>ХХв</w:t>
            </w:r>
            <w:proofErr w:type="spellEnd"/>
            <w:r w:rsidRPr="00F245B2">
              <w:t xml:space="preserve">. Повторение и обобщение по теме «Мир в </w:t>
            </w:r>
            <w:r w:rsidRPr="00F245B2">
              <w:rPr>
                <w:lang w:val="en-US"/>
              </w:rPr>
              <w:t>XX</w:t>
            </w:r>
            <w:r w:rsidRPr="00F245B2">
              <w:t xml:space="preserve"> веке»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45B2" w:rsidRDefault="0053317F" w:rsidP="0053317F">
            <w:pPr>
              <w:shd w:val="clear" w:color="auto" w:fill="FFFFFF"/>
              <w:autoSpaceDE w:val="0"/>
              <w:autoSpaceDN w:val="0"/>
              <w:adjustRightInd w:val="0"/>
              <w:ind w:firstLine="177"/>
              <w:jc w:val="both"/>
            </w:pPr>
            <w:r w:rsidRPr="00E578E6">
              <w:t xml:space="preserve">Распад «двухполюсного мира». </w:t>
            </w:r>
            <w:r w:rsidRPr="0053317F">
              <w:t xml:space="preserve">Роль </w:t>
            </w:r>
            <w:r w:rsidRPr="0053317F">
              <w:rPr>
                <w:bCs/>
              </w:rPr>
              <w:t xml:space="preserve">ООН </w:t>
            </w:r>
            <w:r w:rsidRPr="0053317F">
              <w:t>в современном мире.</w:t>
            </w:r>
            <w:r>
              <w:t xml:space="preserve"> </w:t>
            </w:r>
            <w:r w:rsidRPr="00E578E6">
              <w:t xml:space="preserve">Интеграционные </w:t>
            </w:r>
            <w:r w:rsidRPr="00E578E6">
              <w:rPr>
                <w:bCs/>
              </w:rPr>
              <w:t>процессы</w:t>
            </w:r>
            <w:r w:rsidRPr="00E578E6">
              <w:t xml:space="preserve">. </w:t>
            </w:r>
            <w:r w:rsidRPr="0053317F">
              <w:t xml:space="preserve">Региональная </w:t>
            </w:r>
            <w:r w:rsidRPr="0053317F">
              <w:rPr>
                <w:bCs/>
              </w:rPr>
              <w:t xml:space="preserve">интеграция </w:t>
            </w:r>
            <w:r w:rsidRPr="0053317F">
              <w:t xml:space="preserve">в мире: американский и европейский варианты. Образование Европейского союза и его расширение на Восток. </w:t>
            </w:r>
            <w:r w:rsidR="00B45592" w:rsidRPr="00E578E6">
              <w:t xml:space="preserve">Глобализация и ее противоречия. Мир в начале XXI в. </w:t>
            </w:r>
            <w:r w:rsidR="00B45592" w:rsidRPr="00E578E6">
              <w:rPr>
                <w:bCs/>
              </w:rPr>
              <w:t xml:space="preserve">Глобальные проблемы современности, </w:t>
            </w:r>
            <w:r w:rsidR="00B45592" w:rsidRPr="00E578E6">
              <w:t>пути их решения.</w:t>
            </w:r>
            <w:r w:rsidRPr="0053317F">
              <w:t xml:space="preserve"> Угроза международного терроризма. Российско-американские отношения в конце </w:t>
            </w:r>
            <w:r w:rsidRPr="0053317F">
              <w:rPr>
                <w:lang w:val="en-US"/>
              </w:rPr>
              <w:t>XX</w:t>
            </w:r>
            <w:r w:rsidRPr="0053317F">
              <w:t xml:space="preserve"> - начале </w:t>
            </w:r>
            <w:r w:rsidRPr="0053317F">
              <w:rPr>
                <w:lang w:val="en-US"/>
              </w:rPr>
              <w:t>XXI</w:t>
            </w:r>
            <w:r w:rsidRPr="0053317F">
              <w:t xml:space="preserve"> в.</w:t>
            </w:r>
            <w:r w:rsidR="00F245B2" w:rsidRPr="00F245B2">
              <w:t xml:space="preserve"> </w:t>
            </w:r>
          </w:p>
          <w:p w:rsidR="00B45592" w:rsidRPr="00E578E6" w:rsidRDefault="00F245B2" w:rsidP="00F245B2">
            <w:pPr>
              <w:shd w:val="clear" w:color="auto" w:fill="FFFFFF"/>
              <w:autoSpaceDE w:val="0"/>
              <w:autoSpaceDN w:val="0"/>
              <w:adjustRightInd w:val="0"/>
              <w:ind w:firstLine="177"/>
              <w:jc w:val="both"/>
            </w:pPr>
            <w:r>
              <w:t>О</w:t>
            </w:r>
            <w:r w:rsidRPr="00F245B2">
              <w:t>бобщать и систематизировать изученный материал.</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rsidR="00F245B2" w:rsidRDefault="00F245B2" w:rsidP="00F245B2">
            <w:pPr>
              <w:jc w:val="both"/>
            </w:pPr>
            <w:r>
              <w:t>-</w:t>
            </w:r>
            <w:r w:rsidRPr="0009606E">
              <w:t xml:space="preserve">раскрывать понятия темы: </w:t>
            </w:r>
          </w:p>
          <w:p w:rsidR="00F245B2" w:rsidRDefault="00F245B2" w:rsidP="00F245B2">
            <w:pPr>
              <w:ind w:firstLine="176"/>
              <w:jc w:val="both"/>
              <w:rPr>
                <w:i/>
              </w:rPr>
            </w:pPr>
            <w:r w:rsidRPr="00F245B2">
              <w:rPr>
                <w:i/>
              </w:rPr>
              <w:t xml:space="preserve">модернизм, </w:t>
            </w:r>
          </w:p>
          <w:p w:rsidR="00F245B2" w:rsidRDefault="00F245B2" w:rsidP="00F245B2">
            <w:pPr>
              <w:ind w:firstLine="176"/>
              <w:jc w:val="both"/>
              <w:rPr>
                <w:i/>
              </w:rPr>
            </w:pPr>
            <w:r>
              <w:rPr>
                <w:i/>
              </w:rPr>
              <w:t>г</w:t>
            </w:r>
            <w:r w:rsidR="00B45592" w:rsidRPr="00F245B2">
              <w:rPr>
                <w:i/>
              </w:rPr>
              <w:t xml:space="preserve">лобализация, </w:t>
            </w:r>
          </w:p>
          <w:p w:rsidR="00F245B2" w:rsidRDefault="00B45592" w:rsidP="00F245B2">
            <w:pPr>
              <w:ind w:firstLine="176"/>
              <w:jc w:val="both"/>
              <w:rPr>
                <w:i/>
              </w:rPr>
            </w:pPr>
            <w:r w:rsidRPr="00F245B2">
              <w:rPr>
                <w:i/>
              </w:rPr>
              <w:t xml:space="preserve">глобальные проблемы, </w:t>
            </w:r>
          </w:p>
          <w:p w:rsidR="00F245B2" w:rsidRDefault="00B45592" w:rsidP="00F245B2">
            <w:pPr>
              <w:ind w:firstLine="176"/>
              <w:jc w:val="both"/>
              <w:rPr>
                <w:sz w:val="20"/>
                <w:szCs w:val="20"/>
              </w:rPr>
            </w:pPr>
            <w:r w:rsidRPr="00F245B2">
              <w:rPr>
                <w:i/>
              </w:rPr>
              <w:t>антиглобалисты</w:t>
            </w:r>
            <w:r w:rsidRPr="0009606E">
              <w:t>.</w:t>
            </w:r>
            <w:r w:rsidRPr="00B81269">
              <w:rPr>
                <w:sz w:val="20"/>
                <w:szCs w:val="20"/>
              </w:rPr>
              <w:t xml:space="preserve"> </w:t>
            </w:r>
          </w:p>
          <w:p w:rsidR="00F245B2" w:rsidRDefault="00F245B2" w:rsidP="00F245B2">
            <w:pPr>
              <w:ind w:left="-108" w:firstLine="283"/>
              <w:jc w:val="both"/>
            </w:pPr>
            <w:r w:rsidRPr="00F245B2">
              <w:t>-</w:t>
            </w:r>
            <w:r>
              <w:rPr>
                <w:iCs/>
                <w:spacing w:val="-3"/>
              </w:rPr>
              <w:t>в</w:t>
            </w:r>
            <w:r>
              <w:t>ладеть всеми необходимыми умениями и навыками, указанными в программе,</w:t>
            </w:r>
          </w:p>
          <w:p w:rsidR="00F245B2" w:rsidRDefault="00F245B2" w:rsidP="00F245B2">
            <w:pPr>
              <w:ind w:left="-108" w:firstLine="283"/>
              <w:jc w:val="both"/>
            </w:pPr>
            <w:r>
              <w:rPr>
                <w:spacing w:val="-1"/>
              </w:rPr>
              <w:t>-выска</w:t>
            </w:r>
            <w:r>
              <w:t>зывать суждение по спор</w:t>
            </w:r>
            <w:r>
              <w:rPr>
                <w:spacing w:val="-2"/>
              </w:rPr>
              <w:t>ным вопросам данной темы.</w:t>
            </w:r>
          </w:p>
          <w:p w:rsidR="00B45592" w:rsidRPr="00F245B2" w:rsidRDefault="00B45592" w:rsidP="00F245B2">
            <w:pPr>
              <w:ind w:firstLine="176"/>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ind w:left="-107" w:right="-108"/>
              <w:jc w:val="center"/>
            </w:pPr>
            <w:r w:rsidRPr="0009606E">
              <w:t>§</w:t>
            </w:r>
            <w:r>
              <w:t xml:space="preserve"> </w:t>
            </w:r>
            <w:r w:rsidRPr="0009606E">
              <w:t>39</w:t>
            </w:r>
            <w:r>
              <w:t xml:space="preserve"> ни</w:t>
            </w:r>
            <w:r w:rsidRPr="0009606E">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34нед.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E595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6706B1" w:rsidRDefault="00B45592" w:rsidP="009A6232">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F245B2" w:rsidRDefault="00B45592" w:rsidP="009A6232">
            <w:r w:rsidRPr="00F245B2">
              <w:t xml:space="preserve">Итоговое тестирование по теме «Мир в </w:t>
            </w:r>
            <w:r w:rsidRPr="00F245B2">
              <w:rPr>
                <w:lang w:val="en-US"/>
              </w:rPr>
              <w:t>XX</w:t>
            </w:r>
            <w:r w:rsidRPr="00F245B2">
              <w:t xml:space="preserve"> </w:t>
            </w:r>
            <w:r w:rsidRPr="00F245B2">
              <w:lastRenderedPageBreak/>
              <w:t>веке».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124690" w:rsidRDefault="00F245B2" w:rsidP="00F245B2">
            <w:pPr>
              <w:rPr>
                <w:b/>
                <w:i/>
              </w:rPr>
            </w:pPr>
            <w:r>
              <w:lastRenderedPageBreak/>
              <w:t>Контроль знаний.</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592" w:rsidRPr="00124690" w:rsidRDefault="00B45592" w:rsidP="00F245B2">
            <w:pPr>
              <w:rPr>
                <w:b/>
                <w: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9606E">
            <w:pPr>
              <w:rPr>
                <w:b/>
              </w:rP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r>
              <w:t>Резерв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ind w:left="-107" w:right="-108"/>
              <w:jc w:val="cente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3F26D2" w:rsidP="003F26D2">
            <w:pPr>
              <w:ind w:left="-109" w:right="-54"/>
              <w:jc w:val="center"/>
            </w:pPr>
            <w:r>
              <w:t>35нед.</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r w:rsidR="00B45592" w:rsidRPr="0009606E" w:rsidTr="006D5282">
        <w:tc>
          <w:tcPr>
            <w:tcW w:w="424"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71A2D">
            <w:pPr>
              <w:pStyle w:val="a9"/>
              <w:numPr>
                <w:ilvl w:val="0"/>
                <w:numId w:val="5"/>
              </w:numPr>
              <w:ind w:left="0" w:firstLine="0"/>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r>
              <w:t>Резерв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487D80">
            <w:pPr>
              <w:jc w:val="both"/>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ind w:left="-107" w:right="-108"/>
              <w:jc w:val="cente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B45592" w:rsidRPr="0009606E" w:rsidRDefault="00B45592" w:rsidP="000B2094">
            <w:pPr>
              <w:jc w:val="center"/>
            </w:pPr>
          </w:p>
        </w:tc>
      </w:tr>
    </w:tbl>
    <w:p w:rsidR="003F26D2" w:rsidRDefault="003F26D2" w:rsidP="006874D0">
      <w:pPr>
        <w:widowControl w:val="0"/>
        <w:shd w:val="clear" w:color="auto" w:fill="FFFFFF"/>
        <w:autoSpaceDE w:val="0"/>
        <w:autoSpaceDN w:val="0"/>
        <w:adjustRightInd w:val="0"/>
        <w:spacing w:before="379"/>
        <w:jc w:val="right"/>
      </w:pPr>
    </w:p>
    <w:p w:rsidR="00F4779E" w:rsidRPr="0009606E" w:rsidRDefault="00F4779E" w:rsidP="006874D0">
      <w:pPr>
        <w:widowControl w:val="0"/>
        <w:shd w:val="clear" w:color="auto" w:fill="FFFFFF"/>
        <w:autoSpaceDE w:val="0"/>
        <w:autoSpaceDN w:val="0"/>
        <w:adjustRightInd w:val="0"/>
        <w:spacing w:before="379"/>
        <w:jc w:val="right"/>
      </w:pPr>
    </w:p>
    <w:sectPr w:rsidR="00F4779E" w:rsidRPr="0009606E" w:rsidSect="00E333D8">
      <w:headerReference w:type="default" r:id="rId31"/>
      <w:footerReference w:type="default" r:id="rId32"/>
      <w:pgSz w:w="16838" w:h="11906" w:orient="landscape"/>
      <w:pgMar w:top="709" w:right="567" w:bottom="851" w:left="675" w:header="142"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58" w:rsidRDefault="00F81958" w:rsidP="00A54D6D">
      <w:r>
        <w:separator/>
      </w:r>
    </w:p>
  </w:endnote>
  <w:endnote w:type="continuationSeparator" w:id="0">
    <w:p w:rsidR="00F81958" w:rsidRDefault="00F81958" w:rsidP="00A54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1249"/>
      <w:docPartObj>
        <w:docPartGallery w:val="Page Numbers (Bottom of Page)"/>
        <w:docPartUnique/>
      </w:docPartObj>
    </w:sdtPr>
    <w:sdtContent>
      <w:p w:rsidR="00716A40" w:rsidRDefault="00054B2A">
        <w:pPr>
          <w:pStyle w:val="ac"/>
          <w:jc w:val="center"/>
        </w:pPr>
        <w:r>
          <w:fldChar w:fldCharType="begin"/>
        </w:r>
        <w:r w:rsidR="00716A40">
          <w:instrText xml:space="preserve"> PAGE   \* MERGEFORMAT </w:instrText>
        </w:r>
        <w:r>
          <w:fldChar w:fldCharType="separate"/>
        </w:r>
        <w:r w:rsidR="004E3B06">
          <w:rPr>
            <w:noProof/>
          </w:rPr>
          <w:t>12</w:t>
        </w:r>
        <w:r>
          <w:rPr>
            <w:noProof/>
          </w:rPr>
          <w:fldChar w:fldCharType="end"/>
        </w:r>
      </w:p>
    </w:sdtContent>
  </w:sdt>
  <w:p w:rsidR="00716A40" w:rsidRDefault="00716A4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6815"/>
      <w:docPartObj>
        <w:docPartGallery w:val="Page Numbers (Bottom of Page)"/>
        <w:docPartUnique/>
      </w:docPartObj>
    </w:sdtPr>
    <w:sdtContent>
      <w:p w:rsidR="00716A40" w:rsidRDefault="00054B2A">
        <w:pPr>
          <w:pStyle w:val="ac"/>
          <w:jc w:val="center"/>
        </w:pPr>
        <w:r>
          <w:fldChar w:fldCharType="begin"/>
        </w:r>
        <w:r w:rsidR="00716A40">
          <w:instrText xml:space="preserve"> PAGE   \* MERGEFORMAT </w:instrText>
        </w:r>
        <w:r>
          <w:fldChar w:fldCharType="separate"/>
        </w:r>
        <w:r w:rsidR="004E3B06">
          <w:rPr>
            <w:noProof/>
          </w:rPr>
          <w:t>32</w:t>
        </w:r>
        <w:r>
          <w:rPr>
            <w:noProof/>
          </w:rPr>
          <w:fldChar w:fldCharType="end"/>
        </w:r>
      </w:p>
    </w:sdtContent>
  </w:sdt>
  <w:p w:rsidR="00716A40" w:rsidRDefault="00716A4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58" w:rsidRDefault="00F81958" w:rsidP="00A54D6D">
      <w:r>
        <w:separator/>
      </w:r>
    </w:p>
  </w:footnote>
  <w:footnote w:type="continuationSeparator" w:id="0">
    <w:p w:rsidR="00F81958" w:rsidRDefault="00F81958" w:rsidP="00A54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40" w:rsidRDefault="00716A4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5"/>
    <w:lvl w:ilvl="0">
      <w:start w:val="1"/>
      <w:numFmt w:val="bullet"/>
      <w:lvlText w:val=""/>
      <w:lvlJc w:val="left"/>
      <w:pPr>
        <w:tabs>
          <w:tab w:val="num" w:pos="2484"/>
        </w:tabs>
        <w:ind w:left="2484" w:hanging="360"/>
      </w:pPr>
      <w:rPr>
        <w:rFonts w:ascii="Symbol" w:hAnsi="Symbol" w:cs="OpenSymbol"/>
      </w:rPr>
    </w:lvl>
    <w:lvl w:ilvl="1">
      <w:start w:val="1"/>
      <w:numFmt w:val="bullet"/>
      <w:lvlText w:val="◦"/>
      <w:lvlJc w:val="left"/>
      <w:pPr>
        <w:tabs>
          <w:tab w:val="num" w:pos="2844"/>
        </w:tabs>
        <w:ind w:left="2844" w:hanging="360"/>
      </w:pPr>
      <w:rPr>
        <w:rFonts w:ascii="OpenSymbol" w:hAnsi="OpenSymbol" w:cs="OpenSymbol"/>
      </w:rPr>
    </w:lvl>
    <w:lvl w:ilvl="2">
      <w:start w:val="1"/>
      <w:numFmt w:val="bullet"/>
      <w:lvlText w:val="▪"/>
      <w:lvlJc w:val="left"/>
      <w:pPr>
        <w:tabs>
          <w:tab w:val="num" w:pos="3204"/>
        </w:tabs>
        <w:ind w:left="3204" w:hanging="360"/>
      </w:pPr>
      <w:rPr>
        <w:rFonts w:ascii="OpenSymbol" w:hAnsi="OpenSymbol" w:cs="OpenSymbol"/>
      </w:rPr>
    </w:lvl>
    <w:lvl w:ilvl="3">
      <w:start w:val="1"/>
      <w:numFmt w:val="bullet"/>
      <w:lvlText w:val=""/>
      <w:lvlJc w:val="left"/>
      <w:pPr>
        <w:tabs>
          <w:tab w:val="num" w:pos="3564"/>
        </w:tabs>
        <w:ind w:left="3564" w:hanging="360"/>
      </w:pPr>
      <w:rPr>
        <w:rFonts w:ascii="Symbol" w:hAnsi="Symbol" w:cs="OpenSymbol"/>
      </w:rPr>
    </w:lvl>
    <w:lvl w:ilvl="4">
      <w:start w:val="1"/>
      <w:numFmt w:val="bullet"/>
      <w:lvlText w:val="◦"/>
      <w:lvlJc w:val="left"/>
      <w:pPr>
        <w:tabs>
          <w:tab w:val="num" w:pos="3924"/>
        </w:tabs>
        <w:ind w:left="3924" w:hanging="360"/>
      </w:pPr>
      <w:rPr>
        <w:rFonts w:ascii="OpenSymbol" w:hAnsi="OpenSymbol" w:cs="OpenSymbol"/>
      </w:rPr>
    </w:lvl>
    <w:lvl w:ilvl="5">
      <w:start w:val="1"/>
      <w:numFmt w:val="bullet"/>
      <w:lvlText w:val="▪"/>
      <w:lvlJc w:val="left"/>
      <w:pPr>
        <w:tabs>
          <w:tab w:val="num" w:pos="4284"/>
        </w:tabs>
        <w:ind w:left="4284" w:hanging="360"/>
      </w:pPr>
      <w:rPr>
        <w:rFonts w:ascii="OpenSymbol" w:hAnsi="OpenSymbol" w:cs="OpenSymbol"/>
      </w:rPr>
    </w:lvl>
    <w:lvl w:ilvl="6">
      <w:start w:val="1"/>
      <w:numFmt w:val="bullet"/>
      <w:lvlText w:val=""/>
      <w:lvlJc w:val="left"/>
      <w:pPr>
        <w:tabs>
          <w:tab w:val="num" w:pos="4644"/>
        </w:tabs>
        <w:ind w:left="4644" w:hanging="360"/>
      </w:pPr>
      <w:rPr>
        <w:rFonts w:ascii="Symbol" w:hAnsi="Symbol" w:cs="OpenSymbol"/>
      </w:rPr>
    </w:lvl>
    <w:lvl w:ilvl="7">
      <w:start w:val="1"/>
      <w:numFmt w:val="bullet"/>
      <w:lvlText w:val="◦"/>
      <w:lvlJc w:val="left"/>
      <w:pPr>
        <w:tabs>
          <w:tab w:val="num" w:pos="5004"/>
        </w:tabs>
        <w:ind w:left="5004" w:hanging="360"/>
      </w:pPr>
      <w:rPr>
        <w:rFonts w:ascii="OpenSymbol" w:hAnsi="OpenSymbol" w:cs="OpenSymbol"/>
      </w:rPr>
    </w:lvl>
    <w:lvl w:ilvl="8">
      <w:start w:val="1"/>
      <w:numFmt w:val="bullet"/>
      <w:lvlText w:val="▪"/>
      <w:lvlJc w:val="left"/>
      <w:pPr>
        <w:tabs>
          <w:tab w:val="num" w:pos="5364"/>
        </w:tabs>
        <w:ind w:left="5364" w:hanging="360"/>
      </w:pPr>
      <w:rPr>
        <w:rFonts w:ascii="OpenSymbol" w:hAnsi="OpenSymbol" w:cs="OpenSymbol"/>
      </w:rPr>
    </w:lvl>
  </w:abstractNum>
  <w:abstractNum w:abstractNumId="2">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7"/>
    <w:lvl w:ilvl="0">
      <w:start w:val="1"/>
      <w:numFmt w:val="bullet"/>
      <w:lvlText w:val=""/>
      <w:lvlJc w:val="left"/>
      <w:pPr>
        <w:tabs>
          <w:tab w:val="num" w:pos="2137"/>
        </w:tabs>
        <w:ind w:left="2137" w:hanging="360"/>
      </w:pPr>
      <w:rPr>
        <w:rFonts w:ascii="Symbol" w:hAnsi="Symbol" w:cs="OpenSymbol"/>
      </w:rPr>
    </w:lvl>
    <w:lvl w:ilvl="1">
      <w:start w:val="1"/>
      <w:numFmt w:val="bullet"/>
      <w:lvlText w:val="◦"/>
      <w:lvlJc w:val="left"/>
      <w:pPr>
        <w:tabs>
          <w:tab w:val="num" w:pos="2497"/>
        </w:tabs>
        <w:ind w:left="2497" w:hanging="360"/>
      </w:pPr>
      <w:rPr>
        <w:rFonts w:ascii="OpenSymbol" w:hAnsi="OpenSymbol" w:cs="OpenSymbol"/>
      </w:rPr>
    </w:lvl>
    <w:lvl w:ilvl="2">
      <w:start w:val="1"/>
      <w:numFmt w:val="bullet"/>
      <w:lvlText w:val=""/>
      <w:lvlJc w:val="left"/>
      <w:pPr>
        <w:tabs>
          <w:tab w:val="num" w:pos="2857"/>
        </w:tabs>
        <w:ind w:left="2857" w:hanging="360"/>
      </w:pPr>
      <w:rPr>
        <w:rFonts w:ascii="Symbol" w:hAnsi="Symbol" w:cs="OpenSymbol"/>
      </w:rPr>
    </w:lvl>
    <w:lvl w:ilvl="3">
      <w:start w:val="1"/>
      <w:numFmt w:val="bullet"/>
      <w:lvlText w:val=""/>
      <w:lvlJc w:val="left"/>
      <w:pPr>
        <w:tabs>
          <w:tab w:val="num" w:pos="3217"/>
        </w:tabs>
        <w:ind w:left="3217" w:hanging="360"/>
      </w:pPr>
      <w:rPr>
        <w:rFonts w:ascii="Symbol" w:hAnsi="Symbol" w:cs="OpenSymbol"/>
      </w:rPr>
    </w:lvl>
    <w:lvl w:ilvl="4">
      <w:start w:val="1"/>
      <w:numFmt w:val="bullet"/>
      <w:lvlText w:val="◦"/>
      <w:lvlJc w:val="left"/>
      <w:pPr>
        <w:tabs>
          <w:tab w:val="num" w:pos="3577"/>
        </w:tabs>
        <w:ind w:left="3577" w:hanging="360"/>
      </w:pPr>
      <w:rPr>
        <w:rFonts w:ascii="OpenSymbol" w:hAnsi="OpenSymbol" w:cs="OpenSymbol"/>
      </w:rPr>
    </w:lvl>
    <w:lvl w:ilvl="5">
      <w:start w:val="1"/>
      <w:numFmt w:val="bullet"/>
      <w:lvlText w:val="▪"/>
      <w:lvlJc w:val="left"/>
      <w:pPr>
        <w:tabs>
          <w:tab w:val="num" w:pos="3937"/>
        </w:tabs>
        <w:ind w:left="3937" w:hanging="360"/>
      </w:pPr>
      <w:rPr>
        <w:rFonts w:ascii="OpenSymbol" w:hAnsi="OpenSymbol" w:cs="OpenSymbol"/>
      </w:rPr>
    </w:lvl>
    <w:lvl w:ilvl="6">
      <w:start w:val="1"/>
      <w:numFmt w:val="bullet"/>
      <w:lvlText w:val=""/>
      <w:lvlJc w:val="left"/>
      <w:pPr>
        <w:tabs>
          <w:tab w:val="num" w:pos="4297"/>
        </w:tabs>
        <w:ind w:left="4297" w:hanging="360"/>
      </w:pPr>
      <w:rPr>
        <w:rFonts w:ascii="Symbol" w:hAnsi="Symbol" w:cs="OpenSymbol"/>
      </w:rPr>
    </w:lvl>
    <w:lvl w:ilvl="7">
      <w:start w:val="1"/>
      <w:numFmt w:val="bullet"/>
      <w:lvlText w:val="◦"/>
      <w:lvlJc w:val="left"/>
      <w:pPr>
        <w:tabs>
          <w:tab w:val="num" w:pos="4657"/>
        </w:tabs>
        <w:ind w:left="4657" w:hanging="360"/>
      </w:pPr>
      <w:rPr>
        <w:rFonts w:ascii="OpenSymbol" w:hAnsi="OpenSymbol" w:cs="OpenSymbol"/>
      </w:rPr>
    </w:lvl>
    <w:lvl w:ilvl="8">
      <w:start w:val="1"/>
      <w:numFmt w:val="bullet"/>
      <w:lvlText w:val="▪"/>
      <w:lvlJc w:val="left"/>
      <w:pPr>
        <w:tabs>
          <w:tab w:val="num" w:pos="5017"/>
        </w:tabs>
        <w:ind w:left="5017" w:hanging="360"/>
      </w:pPr>
      <w:rPr>
        <w:rFonts w:ascii="OpenSymbol" w:hAnsi="OpenSymbol" w:cs="OpenSymbol"/>
      </w:rPr>
    </w:lvl>
  </w:abstractNum>
  <w:abstractNum w:abstractNumId="4">
    <w:nsid w:val="00000007"/>
    <w:multiLevelType w:val="multilevel"/>
    <w:tmpl w:val="00000007"/>
    <w:name w:val="WW8Num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9"/>
    <w:lvl w:ilvl="0">
      <w:start w:val="1"/>
      <w:numFmt w:val="bullet"/>
      <w:lvlText w:val=""/>
      <w:lvlJc w:val="left"/>
      <w:pPr>
        <w:tabs>
          <w:tab w:val="num" w:pos="1776"/>
        </w:tabs>
        <w:ind w:left="1776" w:hanging="360"/>
      </w:pPr>
      <w:rPr>
        <w:rFonts w:ascii="Symbol" w:hAnsi="Symbol" w:cs="OpenSymbol"/>
      </w:rPr>
    </w:lvl>
    <w:lvl w:ilvl="1">
      <w:start w:val="1"/>
      <w:numFmt w:val="bullet"/>
      <w:lvlText w:val="◦"/>
      <w:lvlJc w:val="left"/>
      <w:pPr>
        <w:tabs>
          <w:tab w:val="num" w:pos="2136"/>
        </w:tabs>
        <w:ind w:left="2136" w:hanging="360"/>
      </w:pPr>
      <w:rPr>
        <w:rFonts w:ascii="OpenSymbol" w:hAnsi="OpenSymbol" w:cs="OpenSymbol"/>
      </w:rPr>
    </w:lvl>
    <w:lvl w:ilvl="2">
      <w:start w:val="1"/>
      <w:numFmt w:val="bullet"/>
      <w:lvlText w:val="▪"/>
      <w:lvlJc w:val="left"/>
      <w:pPr>
        <w:tabs>
          <w:tab w:val="num" w:pos="2496"/>
        </w:tabs>
        <w:ind w:left="2496" w:hanging="360"/>
      </w:pPr>
      <w:rPr>
        <w:rFonts w:ascii="OpenSymbol" w:hAnsi="OpenSymbol" w:cs="OpenSymbol"/>
      </w:rPr>
    </w:lvl>
    <w:lvl w:ilvl="3">
      <w:start w:val="1"/>
      <w:numFmt w:val="bullet"/>
      <w:lvlText w:val=""/>
      <w:lvlJc w:val="left"/>
      <w:pPr>
        <w:tabs>
          <w:tab w:val="num" w:pos="2856"/>
        </w:tabs>
        <w:ind w:left="2856" w:hanging="360"/>
      </w:pPr>
      <w:rPr>
        <w:rFonts w:ascii="Symbol" w:hAnsi="Symbol" w:cs="OpenSymbol"/>
      </w:rPr>
    </w:lvl>
    <w:lvl w:ilvl="4">
      <w:start w:val="1"/>
      <w:numFmt w:val="bullet"/>
      <w:lvlText w:val="◦"/>
      <w:lvlJc w:val="left"/>
      <w:pPr>
        <w:tabs>
          <w:tab w:val="num" w:pos="3216"/>
        </w:tabs>
        <w:ind w:left="3216" w:hanging="360"/>
      </w:pPr>
      <w:rPr>
        <w:rFonts w:ascii="OpenSymbol" w:hAnsi="OpenSymbol" w:cs="OpenSymbol"/>
      </w:rPr>
    </w:lvl>
    <w:lvl w:ilvl="5">
      <w:start w:val="1"/>
      <w:numFmt w:val="bullet"/>
      <w:lvlText w:val="▪"/>
      <w:lvlJc w:val="left"/>
      <w:pPr>
        <w:tabs>
          <w:tab w:val="num" w:pos="3576"/>
        </w:tabs>
        <w:ind w:left="3576" w:hanging="360"/>
      </w:pPr>
      <w:rPr>
        <w:rFonts w:ascii="OpenSymbol" w:hAnsi="OpenSymbol" w:cs="OpenSymbol"/>
      </w:rPr>
    </w:lvl>
    <w:lvl w:ilvl="6">
      <w:start w:val="1"/>
      <w:numFmt w:val="bullet"/>
      <w:lvlText w:val=""/>
      <w:lvlJc w:val="left"/>
      <w:pPr>
        <w:tabs>
          <w:tab w:val="num" w:pos="3936"/>
        </w:tabs>
        <w:ind w:left="3936" w:hanging="360"/>
      </w:pPr>
      <w:rPr>
        <w:rFonts w:ascii="Symbol" w:hAnsi="Symbol" w:cs="OpenSymbol"/>
      </w:rPr>
    </w:lvl>
    <w:lvl w:ilvl="7">
      <w:start w:val="1"/>
      <w:numFmt w:val="bullet"/>
      <w:lvlText w:val="◦"/>
      <w:lvlJc w:val="left"/>
      <w:pPr>
        <w:tabs>
          <w:tab w:val="num" w:pos="4296"/>
        </w:tabs>
        <w:ind w:left="4296" w:hanging="360"/>
      </w:pPr>
      <w:rPr>
        <w:rFonts w:ascii="OpenSymbol" w:hAnsi="OpenSymbol" w:cs="OpenSymbol"/>
      </w:rPr>
    </w:lvl>
    <w:lvl w:ilvl="8">
      <w:start w:val="1"/>
      <w:numFmt w:val="bullet"/>
      <w:lvlText w:val="▪"/>
      <w:lvlJc w:val="left"/>
      <w:pPr>
        <w:tabs>
          <w:tab w:val="num" w:pos="4656"/>
        </w:tabs>
        <w:ind w:left="4656" w:hanging="360"/>
      </w:pPr>
      <w:rPr>
        <w:rFonts w:ascii="OpenSymbol" w:hAnsi="OpenSymbol" w:cs="OpenSymbol"/>
      </w:rPr>
    </w:lvl>
  </w:abstractNum>
  <w:abstractNum w:abstractNumId="6">
    <w:nsid w:val="00000009"/>
    <w:multiLevelType w:val="multilevel"/>
    <w:tmpl w:val="00000009"/>
    <w:name w:val="WW8Num10"/>
    <w:lvl w:ilvl="0">
      <w:start w:val="1"/>
      <w:numFmt w:val="bullet"/>
      <w:lvlText w:val=""/>
      <w:lvlJc w:val="left"/>
      <w:pPr>
        <w:tabs>
          <w:tab w:val="num" w:pos="2137"/>
        </w:tabs>
        <w:ind w:left="2137" w:hanging="360"/>
      </w:pPr>
      <w:rPr>
        <w:rFonts w:ascii="Symbol" w:hAnsi="Symbol" w:cs="OpenSymbol"/>
      </w:rPr>
    </w:lvl>
    <w:lvl w:ilvl="1">
      <w:start w:val="1"/>
      <w:numFmt w:val="bullet"/>
      <w:lvlText w:val="◦"/>
      <w:lvlJc w:val="left"/>
      <w:pPr>
        <w:tabs>
          <w:tab w:val="num" w:pos="2497"/>
        </w:tabs>
        <w:ind w:left="2497" w:hanging="360"/>
      </w:pPr>
      <w:rPr>
        <w:rFonts w:ascii="OpenSymbol" w:hAnsi="OpenSymbol" w:cs="OpenSymbol"/>
      </w:rPr>
    </w:lvl>
    <w:lvl w:ilvl="2">
      <w:start w:val="1"/>
      <w:numFmt w:val="bullet"/>
      <w:lvlText w:val="▪"/>
      <w:lvlJc w:val="left"/>
      <w:pPr>
        <w:tabs>
          <w:tab w:val="num" w:pos="2857"/>
        </w:tabs>
        <w:ind w:left="2857" w:hanging="360"/>
      </w:pPr>
      <w:rPr>
        <w:rFonts w:ascii="OpenSymbol" w:hAnsi="OpenSymbol" w:cs="OpenSymbol"/>
      </w:rPr>
    </w:lvl>
    <w:lvl w:ilvl="3">
      <w:start w:val="1"/>
      <w:numFmt w:val="bullet"/>
      <w:lvlText w:val=""/>
      <w:lvlJc w:val="left"/>
      <w:pPr>
        <w:tabs>
          <w:tab w:val="num" w:pos="3217"/>
        </w:tabs>
        <w:ind w:left="3217" w:hanging="360"/>
      </w:pPr>
      <w:rPr>
        <w:rFonts w:ascii="Symbol" w:hAnsi="Symbol" w:cs="OpenSymbol"/>
      </w:rPr>
    </w:lvl>
    <w:lvl w:ilvl="4">
      <w:start w:val="1"/>
      <w:numFmt w:val="bullet"/>
      <w:lvlText w:val="◦"/>
      <w:lvlJc w:val="left"/>
      <w:pPr>
        <w:tabs>
          <w:tab w:val="num" w:pos="3577"/>
        </w:tabs>
        <w:ind w:left="3577" w:hanging="360"/>
      </w:pPr>
      <w:rPr>
        <w:rFonts w:ascii="OpenSymbol" w:hAnsi="OpenSymbol" w:cs="OpenSymbol"/>
      </w:rPr>
    </w:lvl>
    <w:lvl w:ilvl="5">
      <w:start w:val="1"/>
      <w:numFmt w:val="bullet"/>
      <w:lvlText w:val="▪"/>
      <w:lvlJc w:val="left"/>
      <w:pPr>
        <w:tabs>
          <w:tab w:val="num" w:pos="3937"/>
        </w:tabs>
        <w:ind w:left="3937" w:hanging="360"/>
      </w:pPr>
      <w:rPr>
        <w:rFonts w:ascii="OpenSymbol" w:hAnsi="OpenSymbol" w:cs="OpenSymbol"/>
      </w:rPr>
    </w:lvl>
    <w:lvl w:ilvl="6">
      <w:start w:val="1"/>
      <w:numFmt w:val="bullet"/>
      <w:lvlText w:val=""/>
      <w:lvlJc w:val="left"/>
      <w:pPr>
        <w:tabs>
          <w:tab w:val="num" w:pos="4297"/>
        </w:tabs>
        <w:ind w:left="4297" w:hanging="360"/>
      </w:pPr>
      <w:rPr>
        <w:rFonts w:ascii="Symbol" w:hAnsi="Symbol" w:cs="OpenSymbol"/>
      </w:rPr>
    </w:lvl>
    <w:lvl w:ilvl="7">
      <w:start w:val="1"/>
      <w:numFmt w:val="bullet"/>
      <w:lvlText w:val="◦"/>
      <w:lvlJc w:val="left"/>
      <w:pPr>
        <w:tabs>
          <w:tab w:val="num" w:pos="4657"/>
        </w:tabs>
        <w:ind w:left="4657" w:hanging="360"/>
      </w:pPr>
      <w:rPr>
        <w:rFonts w:ascii="OpenSymbol" w:hAnsi="OpenSymbol" w:cs="OpenSymbol"/>
      </w:rPr>
    </w:lvl>
    <w:lvl w:ilvl="8">
      <w:start w:val="1"/>
      <w:numFmt w:val="bullet"/>
      <w:lvlText w:val="▪"/>
      <w:lvlJc w:val="left"/>
      <w:pPr>
        <w:tabs>
          <w:tab w:val="num" w:pos="5017"/>
        </w:tabs>
        <w:ind w:left="5017" w:hanging="360"/>
      </w:pPr>
      <w:rPr>
        <w:rFonts w:ascii="OpenSymbol" w:hAnsi="OpenSymbol" w:cs="OpenSymbol"/>
      </w:rPr>
    </w:lvl>
  </w:abstractNum>
  <w:abstractNum w:abstractNumId="7">
    <w:nsid w:val="03D946E0"/>
    <w:multiLevelType w:val="hybridMultilevel"/>
    <w:tmpl w:val="99109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E36406"/>
    <w:multiLevelType w:val="hybridMultilevel"/>
    <w:tmpl w:val="BE2E8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B67DAD"/>
    <w:multiLevelType w:val="hybridMultilevel"/>
    <w:tmpl w:val="3FD67E2E"/>
    <w:lvl w:ilvl="0" w:tplc="1D36F24C">
      <w:start w:val="1"/>
      <w:numFmt w:val="bullet"/>
      <w:lvlText w:val=""/>
      <w:lvlJc w:val="left"/>
      <w:pPr>
        <w:tabs>
          <w:tab w:val="num" w:pos="913"/>
        </w:tabs>
        <w:ind w:left="913" w:hanging="630"/>
      </w:pPr>
      <w:rPr>
        <w:rFonts w:ascii="Wingdings 2" w:hAnsi="Wingdings 2"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0">
    <w:nsid w:val="09010FB1"/>
    <w:multiLevelType w:val="hybridMultilevel"/>
    <w:tmpl w:val="1FAC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840415"/>
    <w:multiLevelType w:val="hybridMultilevel"/>
    <w:tmpl w:val="4678E372"/>
    <w:lvl w:ilvl="0" w:tplc="03985EAC">
      <w:start w:val="1"/>
      <w:numFmt w:val="decimal"/>
      <w:lvlText w:val="6.%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55AE6"/>
    <w:multiLevelType w:val="hybridMultilevel"/>
    <w:tmpl w:val="E628329A"/>
    <w:lvl w:ilvl="0" w:tplc="C4C4272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3745DC"/>
    <w:multiLevelType w:val="hybridMultilevel"/>
    <w:tmpl w:val="99B40F62"/>
    <w:lvl w:ilvl="0" w:tplc="1EA8528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C60576"/>
    <w:multiLevelType w:val="hybridMultilevel"/>
    <w:tmpl w:val="99109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E6E3E"/>
    <w:multiLevelType w:val="hybridMultilevel"/>
    <w:tmpl w:val="DD4435DA"/>
    <w:lvl w:ilvl="0" w:tplc="7E5C1ED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AC35EB"/>
    <w:multiLevelType w:val="hybridMultilevel"/>
    <w:tmpl w:val="6FBA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D4302"/>
    <w:multiLevelType w:val="hybridMultilevel"/>
    <w:tmpl w:val="E9C81DF4"/>
    <w:lvl w:ilvl="0" w:tplc="0D2222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5D263A2D"/>
    <w:multiLevelType w:val="hybridMultilevel"/>
    <w:tmpl w:val="D764C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9316FA"/>
    <w:multiLevelType w:val="hybridMultilevel"/>
    <w:tmpl w:val="6FBAB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7B5019"/>
    <w:multiLevelType w:val="hybridMultilevel"/>
    <w:tmpl w:val="8FEA9AF4"/>
    <w:lvl w:ilvl="0" w:tplc="937ED5C6">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1">
    <w:nsid w:val="7ABF393D"/>
    <w:multiLevelType w:val="hybridMultilevel"/>
    <w:tmpl w:val="5002D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C955F0"/>
    <w:multiLevelType w:val="hybridMultilevel"/>
    <w:tmpl w:val="A5845782"/>
    <w:lvl w:ilvl="0" w:tplc="599C0B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E9B55ED"/>
    <w:multiLevelType w:val="hybridMultilevel"/>
    <w:tmpl w:val="D0284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5"/>
  </w:num>
  <w:num w:numId="4">
    <w:abstractNumId w:val="9"/>
  </w:num>
  <w:num w:numId="5">
    <w:abstractNumId w:val="7"/>
  </w:num>
  <w:num w:numId="6">
    <w:abstractNumId w:val="20"/>
  </w:num>
  <w:num w:numId="7">
    <w:abstractNumId w:val="22"/>
  </w:num>
  <w:num w:numId="8">
    <w:abstractNumId w:val="11"/>
  </w:num>
  <w:num w:numId="9">
    <w:abstractNumId w:val="0"/>
  </w:num>
  <w:num w:numId="10">
    <w:abstractNumId w:val="10"/>
  </w:num>
  <w:num w:numId="11">
    <w:abstractNumId w:val="21"/>
  </w:num>
  <w:num w:numId="12">
    <w:abstractNumId w:val="8"/>
  </w:num>
  <w:num w:numId="13">
    <w:abstractNumId w:val="12"/>
  </w:num>
  <w:num w:numId="14">
    <w:abstractNumId w:val="23"/>
  </w:num>
  <w:num w:numId="15">
    <w:abstractNumId w:val="18"/>
  </w:num>
  <w:num w:numId="16">
    <w:abstractNumId w:val="16"/>
  </w:num>
  <w:num w:numId="17">
    <w:abstractNumId w:val="14"/>
  </w:num>
  <w:num w:numId="18">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6323"/>
    <w:rsid w:val="00003EF2"/>
    <w:rsid w:val="000134F8"/>
    <w:rsid w:val="00023582"/>
    <w:rsid w:val="00027E91"/>
    <w:rsid w:val="00031C49"/>
    <w:rsid w:val="00032B68"/>
    <w:rsid w:val="0004317B"/>
    <w:rsid w:val="00046B16"/>
    <w:rsid w:val="00053C42"/>
    <w:rsid w:val="00054B2A"/>
    <w:rsid w:val="000566BA"/>
    <w:rsid w:val="000614F9"/>
    <w:rsid w:val="00066A6B"/>
    <w:rsid w:val="00071A2D"/>
    <w:rsid w:val="00083E3A"/>
    <w:rsid w:val="00084718"/>
    <w:rsid w:val="000848E8"/>
    <w:rsid w:val="00085DB8"/>
    <w:rsid w:val="00091BAD"/>
    <w:rsid w:val="00094461"/>
    <w:rsid w:val="00095B28"/>
    <w:rsid w:val="0009606E"/>
    <w:rsid w:val="0009642B"/>
    <w:rsid w:val="000A4067"/>
    <w:rsid w:val="000A5B2E"/>
    <w:rsid w:val="000B2094"/>
    <w:rsid w:val="000B31D9"/>
    <w:rsid w:val="000C7697"/>
    <w:rsid w:val="000D174C"/>
    <w:rsid w:val="000D29D9"/>
    <w:rsid w:val="000D2C5D"/>
    <w:rsid w:val="000D4B6D"/>
    <w:rsid w:val="000D6F5B"/>
    <w:rsid w:val="000E5E70"/>
    <w:rsid w:val="000E6044"/>
    <w:rsid w:val="000F01C2"/>
    <w:rsid w:val="000F047E"/>
    <w:rsid w:val="000F3D90"/>
    <w:rsid w:val="000F5651"/>
    <w:rsid w:val="000F7454"/>
    <w:rsid w:val="00100EEC"/>
    <w:rsid w:val="00103975"/>
    <w:rsid w:val="00112055"/>
    <w:rsid w:val="00112D4A"/>
    <w:rsid w:val="001130B4"/>
    <w:rsid w:val="00122D75"/>
    <w:rsid w:val="00123224"/>
    <w:rsid w:val="00124690"/>
    <w:rsid w:val="00125449"/>
    <w:rsid w:val="00145281"/>
    <w:rsid w:val="00153D0D"/>
    <w:rsid w:val="00153F6A"/>
    <w:rsid w:val="001564C5"/>
    <w:rsid w:val="00157D4A"/>
    <w:rsid w:val="00161A3E"/>
    <w:rsid w:val="001833F0"/>
    <w:rsid w:val="00183F57"/>
    <w:rsid w:val="00183FEB"/>
    <w:rsid w:val="001840E6"/>
    <w:rsid w:val="0019262F"/>
    <w:rsid w:val="00194D4F"/>
    <w:rsid w:val="001966A5"/>
    <w:rsid w:val="001A28AF"/>
    <w:rsid w:val="001B3EA3"/>
    <w:rsid w:val="001B4517"/>
    <w:rsid w:val="001B509F"/>
    <w:rsid w:val="001B6EE8"/>
    <w:rsid w:val="001C4609"/>
    <w:rsid w:val="001C78D6"/>
    <w:rsid w:val="001D03D8"/>
    <w:rsid w:val="001D0741"/>
    <w:rsid w:val="001D17DC"/>
    <w:rsid w:val="001D7ED5"/>
    <w:rsid w:val="001E1FEB"/>
    <w:rsid w:val="00200486"/>
    <w:rsid w:val="00217D10"/>
    <w:rsid w:val="00221845"/>
    <w:rsid w:val="002367CC"/>
    <w:rsid w:val="00244BC5"/>
    <w:rsid w:val="00251146"/>
    <w:rsid w:val="002526C5"/>
    <w:rsid w:val="0025644C"/>
    <w:rsid w:val="0027609E"/>
    <w:rsid w:val="002A1681"/>
    <w:rsid w:val="002A1725"/>
    <w:rsid w:val="002A69BE"/>
    <w:rsid w:val="002A73AF"/>
    <w:rsid w:val="002B218D"/>
    <w:rsid w:val="002B6548"/>
    <w:rsid w:val="002D2A96"/>
    <w:rsid w:val="002D4F57"/>
    <w:rsid w:val="002E0D0A"/>
    <w:rsid w:val="002E0D1F"/>
    <w:rsid w:val="002E5B64"/>
    <w:rsid w:val="002E7D26"/>
    <w:rsid w:val="002F40FB"/>
    <w:rsid w:val="00303CFE"/>
    <w:rsid w:val="00303ED8"/>
    <w:rsid w:val="0032146E"/>
    <w:rsid w:val="00335910"/>
    <w:rsid w:val="003476AB"/>
    <w:rsid w:val="003568D7"/>
    <w:rsid w:val="00364319"/>
    <w:rsid w:val="00364BD6"/>
    <w:rsid w:val="00370A9A"/>
    <w:rsid w:val="003741D1"/>
    <w:rsid w:val="003760EC"/>
    <w:rsid w:val="00376E86"/>
    <w:rsid w:val="00377A4D"/>
    <w:rsid w:val="00380AB9"/>
    <w:rsid w:val="00380FAB"/>
    <w:rsid w:val="003850C5"/>
    <w:rsid w:val="00387662"/>
    <w:rsid w:val="00387A85"/>
    <w:rsid w:val="003B2FD9"/>
    <w:rsid w:val="003B6F78"/>
    <w:rsid w:val="003C0C7B"/>
    <w:rsid w:val="003D02EE"/>
    <w:rsid w:val="003D1576"/>
    <w:rsid w:val="003D3E2B"/>
    <w:rsid w:val="003E3F38"/>
    <w:rsid w:val="003F26D2"/>
    <w:rsid w:val="003F3DE6"/>
    <w:rsid w:val="003F5BAC"/>
    <w:rsid w:val="003F7637"/>
    <w:rsid w:val="00405814"/>
    <w:rsid w:val="0040669C"/>
    <w:rsid w:val="00412007"/>
    <w:rsid w:val="004335D6"/>
    <w:rsid w:val="00440CA7"/>
    <w:rsid w:val="0044676B"/>
    <w:rsid w:val="00447274"/>
    <w:rsid w:val="004635B3"/>
    <w:rsid w:val="004638D4"/>
    <w:rsid w:val="00470B24"/>
    <w:rsid w:val="00471754"/>
    <w:rsid w:val="004840D4"/>
    <w:rsid w:val="00487D80"/>
    <w:rsid w:val="00490BE7"/>
    <w:rsid w:val="00495020"/>
    <w:rsid w:val="00497B27"/>
    <w:rsid w:val="004A089E"/>
    <w:rsid w:val="004A4424"/>
    <w:rsid w:val="004B4FAB"/>
    <w:rsid w:val="004C0226"/>
    <w:rsid w:val="004C2D95"/>
    <w:rsid w:val="004C7509"/>
    <w:rsid w:val="004D1256"/>
    <w:rsid w:val="004D5860"/>
    <w:rsid w:val="004D7F07"/>
    <w:rsid w:val="004E3B06"/>
    <w:rsid w:val="004E5954"/>
    <w:rsid w:val="004E5C35"/>
    <w:rsid w:val="004F068A"/>
    <w:rsid w:val="004F4DE3"/>
    <w:rsid w:val="005151C6"/>
    <w:rsid w:val="005205CE"/>
    <w:rsid w:val="00521B37"/>
    <w:rsid w:val="00524A77"/>
    <w:rsid w:val="00525908"/>
    <w:rsid w:val="0053317F"/>
    <w:rsid w:val="00535CE5"/>
    <w:rsid w:val="00535F1E"/>
    <w:rsid w:val="005402EF"/>
    <w:rsid w:val="005414CA"/>
    <w:rsid w:val="0054329E"/>
    <w:rsid w:val="005435B1"/>
    <w:rsid w:val="00551E80"/>
    <w:rsid w:val="0056292E"/>
    <w:rsid w:val="00562E3B"/>
    <w:rsid w:val="005673A4"/>
    <w:rsid w:val="00581450"/>
    <w:rsid w:val="0059178B"/>
    <w:rsid w:val="00595BD3"/>
    <w:rsid w:val="005A27C5"/>
    <w:rsid w:val="005A5950"/>
    <w:rsid w:val="005A5B83"/>
    <w:rsid w:val="005A687C"/>
    <w:rsid w:val="005B48BE"/>
    <w:rsid w:val="005C0EBB"/>
    <w:rsid w:val="005C52A8"/>
    <w:rsid w:val="005D56AB"/>
    <w:rsid w:val="005D5C7F"/>
    <w:rsid w:val="005D6268"/>
    <w:rsid w:val="005D7A53"/>
    <w:rsid w:val="005E3552"/>
    <w:rsid w:val="005F561B"/>
    <w:rsid w:val="005F6C8D"/>
    <w:rsid w:val="00606699"/>
    <w:rsid w:val="00606D69"/>
    <w:rsid w:val="00607BA8"/>
    <w:rsid w:val="00612808"/>
    <w:rsid w:val="00612F10"/>
    <w:rsid w:val="00621243"/>
    <w:rsid w:val="006242F4"/>
    <w:rsid w:val="00634762"/>
    <w:rsid w:val="0063712A"/>
    <w:rsid w:val="00640558"/>
    <w:rsid w:val="00640BEB"/>
    <w:rsid w:val="00643A8D"/>
    <w:rsid w:val="0064488A"/>
    <w:rsid w:val="00647887"/>
    <w:rsid w:val="00652423"/>
    <w:rsid w:val="00652A94"/>
    <w:rsid w:val="00653C4E"/>
    <w:rsid w:val="00655743"/>
    <w:rsid w:val="0066082C"/>
    <w:rsid w:val="00664BE7"/>
    <w:rsid w:val="006706B1"/>
    <w:rsid w:val="00677773"/>
    <w:rsid w:val="00686426"/>
    <w:rsid w:val="006874D0"/>
    <w:rsid w:val="00694FEF"/>
    <w:rsid w:val="006970C0"/>
    <w:rsid w:val="00697AA3"/>
    <w:rsid w:val="006A255A"/>
    <w:rsid w:val="006A661D"/>
    <w:rsid w:val="006A7DF7"/>
    <w:rsid w:val="006B0AD2"/>
    <w:rsid w:val="006B1C29"/>
    <w:rsid w:val="006B2BA0"/>
    <w:rsid w:val="006C2BAF"/>
    <w:rsid w:val="006C3A81"/>
    <w:rsid w:val="006C73F9"/>
    <w:rsid w:val="006D5282"/>
    <w:rsid w:val="006E525E"/>
    <w:rsid w:val="006E7967"/>
    <w:rsid w:val="006F1860"/>
    <w:rsid w:val="006F37C8"/>
    <w:rsid w:val="006F3EA0"/>
    <w:rsid w:val="0070058F"/>
    <w:rsid w:val="007005D0"/>
    <w:rsid w:val="00700FA7"/>
    <w:rsid w:val="00702517"/>
    <w:rsid w:val="00704036"/>
    <w:rsid w:val="00705BB8"/>
    <w:rsid w:val="00713215"/>
    <w:rsid w:val="00716A40"/>
    <w:rsid w:val="007232EA"/>
    <w:rsid w:val="00723CCF"/>
    <w:rsid w:val="00725A08"/>
    <w:rsid w:val="00725ACD"/>
    <w:rsid w:val="007331AD"/>
    <w:rsid w:val="00736DDB"/>
    <w:rsid w:val="007416F6"/>
    <w:rsid w:val="00743F20"/>
    <w:rsid w:val="0074456D"/>
    <w:rsid w:val="00745EF4"/>
    <w:rsid w:val="007650E8"/>
    <w:rsid w:val="007709F6"/>
    <w:rsid w:val="00770AD8"/>
    <w:rsid w:val="00771C96"/>
    <w:rsid w:val="007737EA"/>
    <w:rsid w:val="00773DAD"/>
    <w:rsid w:val="00783DBA"/>
    <w:rsid w:val="00786576"/>
    <w:rsid w:val="007B1DF1"/>
    <w:rsid w:val="007B6196"/>
    <w:rsid w:val="007B7700"/>
    <w:rsid w:val="007D4299"/>
    <w:rsid w:val="00805406"/>
    <w:rsid w:val="00811A22"/>
    <w:rsid w:val="008127DC"/>
    <w:rsid w:val="00816F14"/>
    <w:rsid w:val="00822296"/>
    <w:rsid w:val="008334DC"/>
    <w:rsid w:val="00837876"/>
    <w:rsid w:val="00840FBF"/>
    <w:rsid w:val="0084239A"/>
    <w:rsid w:val="00843D8C"/>
    <w:rsid w:val="00850F2E"/>
    <w:rsid w:val="00852711"/>
    <w:rsid w:val="008609DA"/>
    <w:rsid w:val="0087181C"/>
    <w:rsid w:val="00875B31"/>
    <w:rsid w:val="00880D15"/>
    <w:rsid w:val="00881783"/>
    <w:rsid w:val="00884262"/>
    <w:rsid w:val="00885045"/>
    <w:rsid w:val="00885721"/>
    <w:rsid w:val="008904E2"/>
    <w:rsid w:val="00897FBF"/>
    <w:rsid w:val="008A0BC5"/>
    <w:rsid w:val="008A4B4A"/>
    <w:rsid w:val="008A5EBC"/>
    <w:rsid w:val="008B0BFD"/>
    <w:rsid w:val="008B5988"/>
    <w:rsid w:val="008D45E1"/>
    <w:rsid w:val="008D7CA7"/>
    <w:rsid w:val="008F29AF"/>
    <w:rsid w:val="008F39FE"/>
    <w:rsid w:val="0090565B"/>
    <w:rsid w:val="009066D7"/>
    <w:rsid w:val="00906D55"/>
    <w:rsid w:val="0093153F"/>
    <w:rsid w:val="0094195C"/>
    <w:rsid w:val="00941E3E"/>
    <w:rsid w:val="0094599E"/>
    <w:rsid w:val="00945C21"/>
    <w:rsid w:val="0095738E"/>
    <w:rsid w:val="00985259"/>
    <w:rsid w:val="0098609D"/>
    <w:rsid w:val="0099389D"/>
    <w:rsid w:val="0099629A"/>
    <w:rsid w:val="009A28F0"/>
    <w:rsid w:val="009A6232"/>
    <w:rsid w:val="009C5906"/>
    <w:rsid w:val="009D6F22"/>
    <w:rsid w:val="009E0256"/>
    <w:rsid w:val="009E68E8"/>
    <w:rsid w:val="009F3F78"/>
    <w:rsid w:val="009F5160"/>
    <w:rsid w:val="009F6B15"/>
    <w:rsid w:val="009F7AD6"/>
    <w:rsid w:val="009F7C01"/>
    <w:rsid w:val="00A019D0"/>
    <w:rsid w:val="00A0561E"/>
    <w:rsid w:val="00A066E0"/>
    <w:rsid w:val="00A1075A"/>
    <w:rsid w:val="00A1150F"/>
    <w:rsid w:val="00A1608B"/>
    <w:rsid w:val="00A1781D"/>
    <w:rsid w:val="00A367B5"/>
    <w:rsid w:val="00A426F2"/>
    <w:rsid w:val="00A4589D"/>
    <w:rsid w:val="00A460BF"/>
    <w:rsid w:val="00A52A04"/>
    <w:rsid w:val="00A539E8"/>
    <w:rsid w:val="00A54D6D"/>
    <w:rsid w:val="00A55068"/>
    <w:rsid w:val="00A55D0E"/>
    <w:rsid w:val="00A5613A"/>
    <w:rsid w:val="00A64EC6"/>
    <w:rsid w:val="00A6537D"/>
    <w:rsid w:val="00A66D78"/>
    <w:rsid w:val="00A705DB"/>
    <w:rsid w:val="00A81500"/>
    <w:rsid w:val="00A81741"/>
    <w:rsid w:val="00A868FB"/>
    <w:rsid w:val="00AA123A"/>
    <w:rsid w:val="00AA16F8"/>
    <w:rsid w:val="00AB2ECA"/>
    <w:rsid w:val="00AB50E7"/>
    <w:rsid w:val="00AB6243"/>
    <w:rsid w:val="00AB7D2D"/>
    <w:rsid w:val="00AC4C13"/>
    <w:rsid w:val="00AC6114"/>
    <w:rsid w:val="00AD2480"/>
    <w:rsid w:val="00AD6051"/>
    <w:rsid w:val="00AD69C8"/>
    <w:rsid w:val="00AE001D"/>
    <w:rsid w:val="00AE3406"/>
    <w:rsid w:val="00AF00F6"/>
    <w:rsid w:val="00AF039E"/>
    <w:rsid w:val="00AF639F"/>
    <w:rsid w:val="00B0411D"/>
    <w:rsid w:val="00B131E2"/>
    <w:rsid w:val="00B13824"/>
    <w:rsid w:val="00B212BF"/>
    <w:rsid w:val="00B22826"/>
    <w:rsid w:val="00B24DA9"/>
    <w:rsid w:val="00B2554A"/>
    <w:rsid w:val="00B310F7"/>
    <w:rsid w:val="00B31D85"/>
    <w:rsid w:val="00B347F5"/>
    <w:rsid w:val="00B3541A"/>
    <w:rsid w:val="00B37386"/>
    <w:rsid w:val="00B45592"/>
    <w:rsid w:val="00B50C99"/>
    <w:rsid w:val="00B5113E"/>
    <w:rsid w:val="00B518C1"/>
    <w:rsid w:val="00B518D2"/>
    <w:rsid w:val="00B57D3D"/>
    <w:rsid w:val="00B57EF9"/>
    <w:rsid w:val="00B6187B"/>
    <w:rsid w:val="00B64C98"/>
    <w:rsid w:val="00B64CF4"/>
    <w:rsid w:val="00B70599"/>
    <w:rsid w:val="00B70DC7"/>
    <w:rsid w:val="00B71593"/>
    <w:rsid w:val="00B7589A"/>
    <w:rsid w:val="00B758F7"/>
    <w:rsid w:val="00B851DB"/>
    <w:rsid w:val="00BA76A7"/>
    <w:rsid w:val="00BB3F66"/>
    <w:rsid w:val="00BC18C8"/>
    <w:rsid w:val="00BC3653"/>
    <w:rsid w:val="00BC3AC1"/>
    <w:rsid w:val="00BC4399"/>
    <w:rsid w:val="00BC6DAA"/>
    <w:rsid w:val="00BD77E8"/>
    <w:rsid w:val="00BE6B9B"/>
    <w:rsid w:val="00BF3875"/>
    <w:rsid w:val="00BF4CA0"/>
    <w:rsid w:val="00BF5C5F"/>
    <w:rsid w:val="00BF7757"/>
    <w:rsid w:val="00C00B12"/>
    <w:rsid w:val="00C01AD2"/>
    <w:rsid w:val="00C0542F"/>
    <w:rsid w:val="00C10591"/>
    <w:rsid w:val="00C10623"/>
    <w:rsid w:val="00C17899"/>
    <w:rsid w:val="00C20E0E"/>
    <w:rsid w:val="00C20F05"/>
    <w:rsid w:val="00C26336"/>
    <w:rsid w:val="00C32E93"/>
    <w:rsid w:val="00C34CC0"/>
    <w:rsid w:val="00C36D7F"/>
    <w:rsid w:val="00C41309"/>
    <w:rsid w:val="00C44056"/>
    <w:rsid w:val="00C455E1"/>
    <w:rsid w:val="00C47BD3"/>
    <w:rsid w:val="00C51B85"/>
    <w:rsid w:val="00C604E7"/>
    <w:rsid w:val="00C61CF0"/>
    <w:rsid w:val="00C642D6"/>
    <w:rsid w:val="00C76CF7"/>
    <w:rsid w:val="00C77614"/>
    <w:rsid w:val="00C77724"/>
    <w:rsid w:val="00C85028"/>
    <w:rsid w:val="00C97C9D"/>
    <w:rsid w:val="00CA0FF2"/>
    <w:rsid w:val="00CB0EDE"/>
    <w:rsid w:val="00CB2C91"/>
    <w:rsid w:val="00CC16EC"/>
    <w:rsid w:val="00CC3D2D"/>
    <w:rsid w:val="00CD44A3"/>
    <w:rsid w:val="00CD49FA"/>
    <w:rsid w:val="00CE7260"/>
    <w:rsid w:val="00CF1C45"/>
    <w:rsid w:val="00CF7B6B"/>
    <w:rsid w:val="00D00353"/>
    <w:rsid w:val="00D03B4E"/>
    <w:rsid w:val="00D03E00"/>
    <w:rsid w:val="00D043B0"/>
    <w:rsid w:val="00D063B4"/>
    <w:rsid w:val="00D22F07"/>
    <w:rsid w:val="00D24BB2"/>
    <w:rsid w:val="00D27258"/>
    <w:rsid w:val="00D328F1"/>
    <w:rsid w:val="00D34029"/>
    <w:rsid w:val="00D34B84"/>
    <w:rsid w:val="00D372AB"/>
    <w:rsid w:val="00D42212"/>
    <w:rsid w:val="00D43058"/>
    <w:rsid w:val="00D46323"/>
    <w:rsid w:val="00D46B2C"/>
    <w:rsid w:val="00D4752C"/>
    <w:rsid w:val="00D50A60"/>
    <w:rsid w:val="00D5100F"/>
    <w:rsid w:val="00D54808"/>
    <w:rsid w:val="00D54839"/>
    <w:rsid w:val="00D60761"/>
    <w:rsid w:val="00D61AC9"/>
    <w:rsid w:val="00D625C8"/>
    <w:rsid w:val="00D66682"/>
    <w:rsid w:val="00D737B2"/>
    <w:rsid w:val="00D738F3"/>
    <w:rsid w:val="00D73D39"/>
    <w:rsid w:val="00D741B6"/>
    <w:rsid w:val="00D814BA"/>
    <w:rsid w:val="00D90DF2"/>
    <w:rsid w:val="00DA1118"/>
    <w:rsid w:val="00DA2F72"/>
    <w:rsid w:val="00DA31BC"/>
    <w:rsid w:val="00DA4651"/>
    <w:rsid w:val="00DA66FA"/>
    <w:rsid w:val="00DA6EC0"/>
    <w:rsid w:val="00DB47E5"/>
    <w:rsid w:val="00DC7192"/>
    <w:rsid w:val="00DD4309"/>
    <w:rsid w:val="00DD6B8D"/>
    <w:rsid w:val="00DD7321"/>
    <w:rsid w:val="00DD74B5"/>
    <w:rsid w:val="00DE16DB"/>
    <w:rsid w:val="00DE3700"/>
    <w:rsid w:val="00DF1C09"/>
    <w:rsid w:val="00E01572"/>
    <w:rsid w:val="00E05865"/>
    <w:rsid w:val="00E14A84"/>
    <w:rsid w:val="00E15A32"/>
    <w:rsid w:val="00E20D26"/>
    <w:rsid w:val="00E333D8"/>
    <w:rsid w:val="00E365A7"/>
    <w:rsid w:val="00E43FAC"/>
    <w:rsid w:val="00E44AB7"/>
    <w:rsid w:val="00E44B8D"/>
    <w:rsid w:val="00E52FE3"/>
    <w:rsid w:val="00E54679"/>
    <w:rsid w:val="00E578E6"/>
    <w:rsid w:val="00E717BF"/>
    <w:rsid w:val="00E7334E"/>
    <w:rsid w:val="00E903C2"/>
    <w:rsid w:val="00E90962"/>
    <w:rsid w:val="00E91849"/>
    <w:rsid w:val="00E9320A"/>
    <w:rsid w:val="00E945F8"/>
    <w:rsid w:val="00E94D67"/>
    <w:rsid w:val="00EA0972"/>
    <w:rsid w:val="00EA22BF"/>
    <w:rsid w:val="00EA279E"/>
    <w:rsid w:val="00EA3E52"/>
    <w:rsid w:val="00EA62AF"/>
    <w:rsid w:val="00EB0504"/>
    <w:rsid w:val="00EB16DA"/>
    <w:rsid w:val="00EB3FA8"/>
    <w:rsid w:val="00EB5085"/>
    <w:rsid w:val="00EB61E4"/>
    <w:rsid w:val="00EC339A"/>
    <w:rsid w:val="00ED161E"/>
    <w:rsid w:val="00EF2D70"/>
    <w:rsid w:val="00F01E95"/>
    <w:rsid w:val="00F10D57"/>
    <w:rsid w:val="00F11308"/>
    <w:rsid w:val="00F17BB1"/>
    <w:rsid w:val="00F22A65"/>
    <w:rsid w:val="00F245B2"/>
    <w:rsid w:val="00F30A03"/>
    <w:rsid w:val="00F3206F"/>
    <w:rsid w:val="00F407E1"/>
    <w:rsid w:val="00F4779E"/>
    <w:rsid w:val="00F51857"/>
    <w:rsid w:val="00F55B27"/>
    <w:rsid w:val="00F64F9A"/>
    <w:rsid w:val="00F66E32"/>
    <w:rsid w:val="00F76880"/>
    <w:rsid w:val="00F81958"/>
    <w:rsid w:val="00F845DF"/>
    <w:rsid w:val="00F85193"/>
    <w:rsid w:val="00F90AC2"/>
    <w:rsid w:val="00FA281A"/>
    <w:rsid w:val="00FB2D2C"/>
    <w:rsid w:val="00FB31F8"/>
    <w:rsid w:val="00FB596A"/>
    <w:rsid w:val="00FB7E3F"/>
    <w:rsid w:val="00FC0344"/>
    <w:rsid w:val="00FC21E6"/>
    <w:rsid w:val="00FC3962"/>
    <w:rsid w:val="00FD0A89"/>
    <w:rsid w:val="00FE0342"/>
    <w:rsid w:val="00FE6C0B"/>
    <w:rsid w:val="00FE7E55"/>
    <w:rsid w:val="00FF0C8F"/>
    <w:rsid w:val="00FF419F"/>
    <w:rsid w:val="00FF7982"/>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BC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D1576"/>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6323"/>
    <w:pPr>
      <w:spacing w:before="33" w:after="33"/>
    </w:pPr>
    <w:rPr>
      <w:sz w:val="20"/>
      <w:szCs w:val="20"/>
    </w:rPr>
  </w:style>
  <w:style w:type="character" w:styleId="a4">
    <w:name w:val="Strong"/>
    <w:basedOn w:val="a0"/>
    <w:qFormat/>
    <w:rsid w:val="00D46323"/>
    <w:rPr>
      <w:b/>
      <w:bCs/>
    </w:rPr>
  </w:style>
  <w:style w:type="paragraph" w:styleId="a5">
    <w:name w:val="footnote text"/>
    <w:basedOn w:val="a"/>
    <w:link w:val="a6"/>
    <w:unhideWhenUsed/>
    <w:rsid w:val="00A54D6D"/>
    <w:rPr>
      <w:sz w:val="20"/>
      <w:szCs w:val="20"/>
    </w:rPr>
  </w:style>
  <w:style w:type="character" w:customStyle="1" w:styleId="a6">
    <w:name w:val="Текст сноски Знак"/>
    <w:basedOn w:val="a0"/>
    <w:link w:val="a5"/>
    <w:rsid w:val="00A54D6D"/>
    <w:rPr>
      <w:rFonts w:ascii="Times New Roman" w:eastAsia="Times New Roman" w:hAnsi="Times New Roman" w:cs="Times New Roman"/>
      <w:sz w:val="20"/>
      <w:szCs w:val="20"/>
      <w:lang w:eastAsia="ru-RU"/>
    </w:rPr>
  </w:style>
  <w:style w:type="character" w:styleId="a7">
    <w:name w:val="footnote reference"/>
    <w:basedOn w:val="a0"/>
    <w:rsid w:val="00A54D6D"/>
    <w:rPr>
      <w:vertAlign w:val="superscript"/>
    </w:rPr>
  </w:style>
  <w:style w:type="numbering" w:customStyle="1" w:styleId="1">
    <w:name w:val="Нет списка1"/>
    <w:next w:val="a2"/>
    <w:uiPriority w:val="99"/>
    <w:semiHidden/>
    <w:unhideWhenUsed/>
    <w:rsid w:val="00A54D6D"/>
  </w:style>
  <w:style w:type="table" w:styleId="a8">
    <w:name w:val="Table Grid"/>
    <w:basedOn w:val="a1"/>
    <w:uiPriority w:val="59"/>
    <w:rsid w:val="00A5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F2D70"/>
    <w:pPr>
      <w:ind w:left="720"/>
      <w:contextualSpacing/>
    </w:pPr>
  </w:style>
  <w:style w:type="paragraph" w:styleId="aa">
    <w:name w:val="header"/>
    <w:basedOn w:val="a"/>
    <w:link w:val="ab"/>
    <w:uiPriority w:val="99"/>
    <w:semiHidden/>
    <w:unhideWhenUsed/>
    <w:rsid w:val="003D1576"/>
    <w:pPr>
      <w:tabs>
        <w:tab w:val="center" w:pos="4677"/>
        <w:tab w:val="right" w:pos="9355"/>
      </w:tabs>
    </w:pPr>
  </w:style>
  <w:style w:type="character" w:customStyle="1" w:styleId="ab">
    <w:name w:val="Верхний колонтитул Знак"/>
    <w:basedOn w:val="a0"/>
    <w:link w:val="aa"/>
    <w:uiPriority w:val="99"/>
    <w:semiHidden/>
    <w:rsid w:val="003D15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1576"/>
    <w:pPr>
      <w:tabs>
        <w:tab w:val="center" w:pos="4677"/>
        <w:tab w:val="right" w:pos="9355"/>
      </w:tabs>
    </w:pPr>
  </w:style>
  <w:style w:type="character" w:customStyle="1" w:styleId="ad">
    <w:name w:val="Нижний колонтитул Знак"/>
    <w:basedOn w:val="a0"/>
    <w:link w:val="ac"/>
    <w:uiPriority w:val="99"/>
    <w:rsid w:val="003D157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D1576"/>
    <w:rPr>
      <w:rFonts w:ascii="Times New Roman" w:eastAsia="Times New Roman" w:hAnsi="Times New Roman" w:cs="Times New Roman"/>
      <w:b/>
      <w:sz w:val="24"/>
      <w:szCs w:val="20"/>
      <w:lang w:eastAsia="ru-RU"/>
    </w:rPr>
  </w:style>
  <w:style w:type="paragraph" w:styleId="ae">
    <w:name w:val="Plain Text"/>
    <w:basedOn w:val="a"/>
    <w:link w:val="af"/>
    <w:rsid w:val="003D1576"/>
    <w:rPr>
      <w:rFonts w:ascii="Courier New" w:hAnsi="Courier New"/>
      <w:sz w:val="20"/>
      <w:szCs w:val="20"/>
    </w:rPr>
  </w:style>
  <w:style w:type="character" w:customStyle="1" w:styleId="af">
    <w:name w:val="Текст Знак"/>
    <w:basedOn w:val="a0"/>
    <w:link w:val="ae"/>
    <w:rsid w:val="003D1576"/>
    <w:rPr>
      <w:rFonts w:ascii="Courier New" w:eastAsia="Times New Roman" w:hAnsi="Courier New" w:cs="Times New Roman"/>
      <w:sz w:val="20"/>
      <w:szCs w:val="20"/>
      <w:lang w:eastAsia="ru-RU"/>
    </w:rPr>
  </w:style>
  <w:style w:type="paragraph" w:styleId="3">
    <w:name w:val="Body Text 3"/>
    <w:basedOn w:val="a"/>
    <w:link w:val="30"/>
    <w:semiHidden/>
    <w:unhideWhenUsed/>
    <w:rsid w:val="003D1576"/>
    <w:pPr>
      <w:jc w:val="both"/>
    </w:pPr>
    <w:rPr>
      <w:sz w:val="28"/>
      <w:szCs w:val="28"/>
    </w:rPr>
  </w:style>
  <w:style w:type="character" w:customStyle="1" w:styleId="30">
    <w:name w:val="Основной текст 3 Знак"/>
    <w:basedOn w:val="a0"/>
    <w:link w:val="3"/>
    <w:semiHidden/>
    <w:rsid w:val="003D1576"/>
    <w:rPr>
      <w:rFonts w:ascii="Times New Roman" w:eastAsia="Times New Roman" w:hAnsi="Times New Roman" w:cs="Times New Roman"/>
      <w:sz w:val="28"/>
      <w:szCs w:val="28"/>
      <w:lang w:eastAsia="ru-RU"/>
    </w:rPr>
  </w:style>
  <w:style w:type="paragraph" w:customStyle="1" w:styleId="10">
    <w:name w:val="Знак1"/>
    <w:basedOn w:val="a"/>
    <w:rsid w:val="00850F2E"/>
    <w:pPr>
      <w:spacing w:after="160" w:line="240" w:lineRule="exact"/>
    </w:pPr>
    <w:rPr>
      <w:rFonts w:ascii="Verdana" w:hAnsi="Verdana"/>
      <w:sz w:val="20"/>
      <w:szCs w:val="20"/>
      <w:lang w:val="en-US" w:eastAsia="en-US"/>
    </w:rPr>
  </w:style>
  <w:style w:type="paragraph" w:styleId="HTML">
    <w:name w:val="HTML Preformatted"/>
    <w:basedOn w:val="a"/>
    <w:link w:val="HTML0"/>
    <w:rsid w:val="00AE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001D"/>
    <w:rPr>
      <w:rFonts w:ascii="Courier New" w:eastAsia="Times New Roman" w:hAnsi="Courier New" w:cs="Courier New"/>
      <w:sz w:val="20"/>
      <w:szCs w:val="20"/>
      <w:lang w:eastAsia="ru-RU"/>
    </w:rPr>
  </w:style>
  <w:style w:type="paragraph" w:customStyle="1" w:styleId="11">
    <w:name w:val="Абзац списка1"/>
    <w:basedOn w:val="a"/>
    <w:rsid w:val="00822296"/>
    <w:pPr>
      <w:ind w:left="720"/>
    </w:pPr>
  </w:style>
  <w:style w:type="paragraph" w:customStyle="1" w:styleId="western">
    <w:name w:val="western"/>
    <w:basedOn w:val="a"/>
    <w:rsid w:val="00C10591"/>
    <w:pPr>
      <w:spacing w:before="100" w:beforeAutospacing="1" w:after="100" w:afterAutospacing="1"/>
    </w:pPr>
  </w:style>
  <w:style w:type="paragraph" w:customStyle="1" w:styleId="Style3">
    <w:name w:val="Style3"/>
    <w:basedOn w:val="a"/>
    <w:rsid w:val="00FE7E55"/>
    <w:pPr>
      <w:widowControl w:val="0"/>
      <w:autoSpaceDE w:val="0"/>
      <w:autoSpaceDN w:val="0"/>
      <w:adjustRightInd w:val="0"/>
      <w:spacing w:line="254" w:lineRule="exact"/>
      <w:ind w:firstLine="528"/>
      <w:jc w:val="both"/>
    </w:pPr>
    <w:rPr>
      <w:rFonts w:ascii="Arial" w:hAnsi="Arial"/>
    </w:rPr>
  </w:style>
  <w:style w:type="paragraph" w:styleId="af0">
    <w:name w:val="No Spacing"/>
    <w:link w:val="af1"/>
    <w:qFormat/>
    <w:rsid w:val="001564C5"/>
    <w:pPr>
      <w:spacing w:after="0" w:line="240" w:lineRule="auto"/>
    </w:pPr>
    <w:rPr>
      <w:rFonts w:ascii="Calibri" w:eastAsia="Times New Roman" w:hAnsi="Calibri" w:cs="Times New Roman"/>
      <w:lang w:eastAsia="ru-RU"/>
    </w:rPr>
  </w:style>
  <w:style w:type="character" w:customStyle="1" w:styleId="af1">
    <w:name w:val="Без интервала Знак"/>
    <w:link w:val="af0"/>
    <w:rsid w:val="001564C5"/>
    <w:rPr>
      <w:rFonts w:ascii="Calibri" w:eastAsia="Times New Roman" w:hAnsi="Calibri" w:cs="Times New Roman"/>
      <w:lang w:eastAsia="ru-RU"/>
    </w:rPr>
  </w:style>
  <w:style w:type="character" w:customStyle="1" w:styleId="FontStyle28">
    <w:name w:val="Font Style28"/>
    <w:basedOn w:val="a0"/>
    <w:rsid w:val="00C61CF0"/>
    <w:rPr>
      <w:rFonts w:ascii="Arial" w:hAnsi="Arial" w:cs="Arial"/>
      <w:sz w:val="20"/>
      <w:szCs w:val="20"/>
    </w:rPr>
  </w:style>
  <w:style w:type="paragraph" w:customStyle="1" w:styleId="12">
    <w:name w:val="Без интервала1"/>
    <w:rsid w:val="00EA0972"/>
    <w:pPr>
      <w:spacing w:after="0" w:line="240" w:lineRule="auto"/>
    </w:pPr>
    <w:rPr>
      <w:rFonts w:ascii="Times New Roman" w:eastAsia="Times New Roman" w:hAnsi="Times New Roman" w:cs="Arial"/>
      <w:sz w:val="24"/>
      <w:szCs w:val="32"/>
      <w:lang w:eastAsia="ru-RU"/>
    </w:rPr>
  </w:style>
  <w:style w:type="paragraph" w:customStyle="1" w:styleId="110">
    <w:name w:val="Знак11"/>
    <w:basedOn w:val="a"/>
    <w:rsid w:val="00EA0972"/>
    <w:pPr>
      <w:spacing w:after="160" w:line="240" w:lineRule="exact"/>
    </w:pPr>
    <w:rPr>
      <w:rFonts w:ascii="Verdana" w:hAnsi="Verdana"/>
      <w:sz w:val="20"/>
      <w:szCs w:val="20"/>
      <w:lang w:val="en-US" w:eastAsia="en-US"/>
    </w:rPr>
  </w:style>
  <w:style w:type="table" w:customStyle="1" w:styleId="13">
    <w:name w:val="Сетка таблицы1"/>
    <w:basedOn w:val="a1"/>
    <w:next w:val="a8"/>
    <w:rsid w:val="001840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FE0342"/>
    <w:rPr>
      <w:rFonts w:ascii="Times New Roman" w:hAnsi="Times New Roman" w:cs="Times New Roman"/>
      <w:sz w:val="22"/>
      <w:szCs w:val="22"/>
    </w:rPr>
  </w:style>
  <w:style w:type="paragraph" w:customStyle="1" w:styleId="Style5">
    <w:name w:val="Style5"/>
    <w:basedOn w:val="a"/>
    <w:rsid w:val="00FE0342"/>
    <w:pPr>
      <w:widowControl w:val="0"/>
      <w:autoSpaceDE w:val="0"/>
      <w:autoSpaceDN w:val="0"/>
      <w:adjustRightInd w:val="0"/>
      <w:spacing w:line="317" w:lineRule="exact"/>
      <w:ind w:firstLine="350"/>
      <w:jc w:val="both"/>
    </w:pPr>
    <w:rPr>
      <w:rFonts w:ascii="Calibri" w:hAnsi="Calibri"/>
      <w:lang w:val="en-US" w:eastAsia="en-US" w:bidi="en-US"/>
    </w:rPr>
  </w:style>
  <w:style w:type="character" w:customStyle="1" w:styleId="FontStyle35">
    <w:name w:val="Font Style35"/>
    <w:rsid w:val="00FE0342"/>
    <w:rPr>
      <w:rFonts w:ascii="Times New Roman" w:hAnsi="Times New Roman" w:cs="Times New Roman"/>
      <w:i/>
      <w:iCs/>
      <w:sz w:val="22"/>
      <w:szCs w:val="22"/>
    </w:rPr>
  </w:style>
  <w:style w:type="paragraph" w:customStyle="1" w:styleId="Style12">
    <w:name w:val="Style12"/>
    <w:basedOn w:val="a"/>
    <w:rsid w:val="006B0AD2"/>
    <w:pPr>
      <w:widowControl w:val="0"/>
      <w:autoSpaceDE w:val="0"/>
      <w:autoSpaceDN w:val="0"/>
      <w:adjustRightInd w:val="0"/>
      <w:spacing w:line="280" w:lineRule="exact"/>
    </w:pPr>
  </w:style>
  <w:style w:type="paragraph" w:styleId="af2">
    <w:name w:val="Balloon Text"/>
    <w:basedOn w:val="a"/>
    <w:link w:val="af3"/>
    <w:uiPriority w:val="99"/>
    <w:semiHidden/>
    <w:unhideWhenUsed/>
    <w:rsid w:val="00716A40"/>
    <w:rPr>
      <w:rFonts w:ascii="Tahoma" w:hAnsi="Tahoma" w:cs="Tahoma"/>
      <w:sz w:val="16"/>
      <w:szCs w:val="16"/>
    </w:rPr>
  </w:style>
  <w:style w:type="character" w:customStyle="1" w:styleId="af3">
    <w:name w:val="Текст выноски Знак"/>
    <w:basedOn w:val="a0"/>
    <w:link w:val="af2"/>
    <w:uiPriority w:val="99"/>
    <w:semiHidden/>
    <w:rsid w:val="00716A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BC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D1576"/>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6323"/>
    <w:pPr>
      <w:spacing w:before="33" w:after="33"/>
    </w:pPr>
    <w:rPr>
      <w:sz w:val="20"/>
      <w:szCs w:val="20"/>
    </w:rPr>
  </w:style>
  <w:style w:type="character" w:styleId="a4">
    <w:name w:val="Strong"/>
    <w:basedOn w:val="a0"/>
    <w:qFormat/>
    <w:rsid w:val="00D46323"/>
    <w:rPr>
      <w:b/>
      <w:bCs/>
    </w:rPr>
  </w:style>
  <w:style w:type="paragraph" w:styleId="a5">
    <w:name w:val="footnote text"/>
    <w:basedOn w:val="a"/>
    <w:link w:val="a6"/>
    <w:unhideWhenUsed/>
    <w:rsid w:val="00A54D6D"/>
    <w:rPr>
      <w:sz w:val="20"/>
      <w:szCs w:val="20"/>
    </w:rPr>
  </w:style>
  <w:style w:type="character" w:customStyle="1" w:styleId="a6">
    <w:name w:val="Текст сноски Знак"/>
    <w:basedOn w:val="a0"/>
    <w:link w:val="a5"/>
    <w:rsid w:val="00A54D6D"/>
    <w:rPr>
      <w:rFonts w:ascii="Times New Roman" w:eastAsia="Times New Roman" w:hAnsi="Times New Roman" w:cs="Times New Roman"/>
      <w:sz w:val="20"/>
      <w:szCs w:val="20"/>
      <w:lang w:eastAsia="ru-RU"/>
    </w:rPr>
  </w:style>
  <w:style w:type="character" w:styleId="a7">
    <w:name w:val="footnote reference"/>
    <w:basedOn w:val="a0"/>
    <w:rsid w:val="00A54D6D"/>
    <w:rPr>
      <w:vertAlign w:val="superscript"/>
    </w:rPr>
  </w:style>
  <w:style w:type="numbering" w:customStyle="1" w:styleId="1">
    <w:name w:val="Нет списка1"/>
    <w:next w:val="a2"/>
    <w:uiPriority w:val="99"/>
    <w:semiHidden/>
    <w:unhideWhenUsed/>
    <w:rsid w:val="00A54D6D"/>
  </w:style>
  <w:style w:type="table" w:styleId="a8">
    <w:name w:val="Table Grid"/>
    <w:basedOn w:val="a1"/>
    <w:uiPriority w:val="59"/>
    <w:rsid w:val="00A5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2D70"/>
    <w:pPr>
      <w:ind w:left="720"/>
      <w:contextualSpacing/>
    </w:pPr>
  </w:style>
  <w:style w:type="paragraph" w:styleId="aa">
    <w:name w:val="header"/>
    <w:basedOn w:val="a"/>
    <w:link w:val="ab"/>
    <w:uiPriority w:val="99"/>
    <w:semiHidden/>
    <w:unhideWhenUsed/>
    <w:rsid w:val="003D1576"/>
    <w:pPr>
      <w:tabs>
        <w:tab w:val="center" w:pos="4677"/>
        <w:tab w:val="right" w:pos="9355"/>
      </w:tabs>
    </w:pPr>
  </w:style>
  <w:style w:type="character" w:customStyle="1" w:styleId="ab">
    <w:name w:val="Верхний колонтитул Знак"/>
    <w:basedOn w:val="a0"/>
    <w:link w:val="aa"/>
    <w:uiPriority w:val="99"/>
    <w:semiHidden/>
    <w:rsid w:val="003D15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1576"/>
    <w:pPr>
      <w:tabs>
        <w:tab w:val="center" w:pos="4677"/>
        <w:tab w:val="right" w:pos="9355"/>
      </w:tabs>
    </w:pPr>
  </w:style>
  <w:style w:type="character" w:customStyle="1" w:styleId="ad">
    <w:name w:val="Нижний колонтитул Знак"/>
    <w:basedOn w:val="a0"/>
    <w:link w:val="ac"/>
    <w:uiPriority w:val="99"/>
    <w:rsid w:val="003D157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3D1576"/>
    <w:rPr>
      <w:rFonts w:ascii="Times New Roman" w:eastAsia="Times New Roman" w:hAnsi="Times New Roman" w:cs="Times New Roman"/>
      <w:b/>
      <w:sz w:val="24"/>
      <w:szCs w:val="20"/>
      <w:lang w:eastAsia="ru-RU"/>
    </w:rPr>
  </w:style>
  <w:style w:type="paragraph" w:styleId="ae">
    <w:name w:val="Plain Text"/>
    <w:basedOn w:val="a"/>
    <w:link w:val="af"/>
    <w:rsid w:val="003D1576"/>
    <w:rPr>
      <w:rFonts w:ascii="Courier New" w:hAnsi="Courier New"/>
      <w:sz w:val="20"/>
      <w:szCs w:val="20"/>
    </w:rPr>
  </w:style>
  <w:style w:type="character" w:customStyle="1" w:styleId="af">
    <w:name w:val="Текст Знак"/>
    <w:basedOn w:val="a0"/>
    <w:link w:val="ae"/>
    <w:rsid w:val="003D1576"/>
    <w:rPr>
      <w:rFonts w:ascii="Courier New" w:eastAsia="Times New Roman" w:hAnsi="Courier New" w:cs="Times New Roman"/>
      <w:sz w:val="20"/>
      <w:szCs w:val="20"/>
      <w:lang w:eastAsia="ru-RU"/>
    </w:rPr>
  </w:style>
  <w:style w:type="paragraph" w:styleId="3">
    <w:name w:val="Body Text 3"/>
    <w:basedOn w:val="a"/>
    <w:link w:val="30"/>
    <w:semiHidden/>
    <w:unhideWhenUsed/>
    <w:rsid w:val="003D1576"/>
    <w:pPr>
      <w:jc w:val="both"/>
    </w:pPr>
    <w:rPr>
      <w:sz w:val="28"/>
      <w:szCs w:val="28"/>
    </w:rPr>
  </w:style>
  <w:style w:type="character" w:customStyle="1" w:styleId="30">
    <w:name w:val="Основной текст 3 Знак"/>
    <w:basedOn w:val="a0"/>
    <w:link w:val="3"/>
    <w:semiHidden/>
    <w:rsid w:val="003D1576"/>
    <w:rPr>
      <w:rFonts w:ascii="Times New Roman" w:eastAsia="Times New Roman" w:hAnsi="Times New Roman" w:cs="Times New Roman"/>
      <w:sz w:val="28"/>
      <w:szCs w:val="28"/>
      <w:lang w:eastAsia="ru-RU"/>
    </w:rPr>
  </w:style>
  <w:style w:type="paragraph" w:customStyle="1" w:styleId="10">
    <w:name w:val="Знак1"/>
    <w:basedOn w:val="a"/>
    <w:rsid w:val="00850F2E"/>
    <w:pPr>
      <w:spacing w:after="160" w:line="240" w:lineRule="exact"/>
    </w:pPr>
    <w:rPr>
      <w:rFonts w:ascii="Verdana" w:hAnsi="Verdana"/>
      <w:sz w:val="20"/>
      <w:szCs w:val="20"/>
      <w:lang w:val="en-US" w:eastAsia="en-US"/>
    </w:rPr>
  </w:style>
  <w:style w:type="paragraph" w:styleId="HTML">
    <w:name w:val="HTML Preformatted"/>
    <w:basedOn w:val="a"/>
    <w:link w:val="HTML0"/>
    <w:rsid w:val="00AE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001D"/>
    <w:rPr>
      <w:rFonts w:ascii="Courier New" w:eastAsia="Times New Roman" w:hAnsi="Courier New" w:cs="Courier New"/>
      <w:sz w:val="20"/>
      <w:szCs w:val="20"/>
      <w:lang w:eastAsia="ru-RU"/>
    </w:rPr>
  </w:style>
  <w:style w:type="paragraph" w:customStyle="1" w:styleId="11">
    <w:name w:val="Абзац списка1"/>
    <w:basedOn w:val="a"/>
    <w:rsid w:val="00822296"/>
    <w:pPr>
      <w:ind w:left="720"/>
    </w:pPr>
  </w:style>
  <w:style w:type="paragraph" w:customStyle="1" w:styleId="western">
    <w:name w:val="western"/>
    <w:basedOn w:val="a"/>
    <w:rsid w:val="00C10591"/>
    <w:pPr>
      <w:spacing w:before="100" w:beforeAutospacing="1" w:after="100" w:afterAutospacing="1"/>
    </w:pPr>
  </w:style>
  <w:style w:type="paragraph" w:customStyle="1" w:styleId="Style3">
    <w:name w:val="Style3"/>
    <w:basedOn w:val="a"/>
    <w:rsid w:val="00FE7E55"/>
    <w:pPr>
      <w:widowControl w:val="0"/>
      <w:autoSpaceDE w:val="0"/>
      <w:autoSpaceDN w:val="0"/>
      <w:adjustRightInd w:val="0"/>
      <w:spacing w:line="254" w:lineRule="exact"/>
      <w:ind w:firstLine="528"/>
      <w:jc w:val="both"/>
    </w:pPr>
    <w:rPr>
      <w:rFonts w:ascii="Arial" w:hAnsi="Arial"/>
    </w:rPr>
  </w:style>
  <w:style w:type="paragraph" w:styleId="af0">
    <w:name w:val="No Spacing"/>
    <w:link w:val="af1"/>
    <w:qFormat/>
    <w:rsid w:val="001564C5"/>
    <w:pPr>
      <w:spacing w:after="0" w:line="240" w:lineRule="auto"/>
    </w:pPr>
    <w:rPr>
      <w:rFonts w:ascii="Calibri" w:eastAsia="Times New Roman" w:hAnsi="Calibri" w:cs="Times New Roman"/>
      <w:lang w:eastAsia="ru-RU"/>
    </w:rPr>
  </w:style>
  <w:style w:type="character" w:customStyle="1" w:styleId="af1">
    <w:name w:val="Без интервала Знак"/>
    <w:link w:val="af0"/>
    <w:rsid w:val="001564C5"/>
    <w:rPr>
      <w:rFonts w:ascii="Calibri" w:eastAsia="Times New Roman" w:hAnsi="Calibri" w:cs="Times New Roman"/>
      <w:lang w:eastAsia="ru-RU"/>
    </w:rPr>
  </w:style>
  <w:style w:type="character" w:customStyle="1" w:styleId="FontStyle28">
    <w:name w:val="Font Style28"/>
    <w:basedOn w:val="a0"/>
    <w:rsid w:val="00C61CF0"/>
    <w:rPr>
      <w:rFonts w:ascii="Arial" w:hAnsi="Arial" w:cs="Arial"/>
      <w:sz w:val="20"/>
      <w:szCs w:val="20"/>
    </w:rPr>
  </w:style>
  <w:style w:type="paragraph" w:customStyle="1" w:styleId="12">
    <w:name w:val="Без интервала1"/>
    <w:rsid w:val="00EA0972"/>
    <w:pPr>
      <w:spacing w:after="0" w:line="240" w:lineRule="auto"/>
    </w:pPr>
    <w:rPr>
      <w:rFonts w:ascii="Times New Roman" w:eastAsia="Times New Roman" w:hAnsi="Times New Roman" w:cs="Arial"/>
      <w:sz w:val="24"/>
      <w:szCs w:val="32"/>
      <w:lang w:eastAsia="ru-RU"/>
    </w:rPr>
  </w:style>
  <w:style w:type="paragraph" w:customStyle="1" w:styleId="110">
    <w:name w:val="Знак11"/>
    <w:basedOn w:val="a"/>
    <w:rsid w:val="00EA0972"/>
    <w:pPr>
      <w:spacing w:after="160" w:line="240" w:lineRule="exact"/>
    </w:pPr>
    <w:rPr>
      <w:rFonts w:ascii="Verdana" w:hAnsi="Verdana"/>
      <w:sz w:val="20"/>
      <w:szCs w:val="20"/>
      <w:lang w:val="en-US" w:eastAsia="en-US"/>
    </w:rPr>
  </w:style>
  <w:style w:type="table" w:customStyle="1" w:styleId="13">
    <w:name w:val="Сетка таблицы1"/>
    <w:basedOn w:val="a1"/>
    <w:next w:val="a8"/>
    <w:rsid w:val="001840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FE0342"/>
    <w:rPr>
      <w:rFonts w:ascii="Times New Roman" w:hAnsi="Times New Roman" w:cs="Times New Roman"/>
      <w:sz w:val="22"/>
      <w:szCs w:val="22"/>
    </w:rPr>
  </w:style>
  <w:style w:type="paragraph" w:customStyle="1" w:styleId="Style5">
    <w:name w:val="Style5"/>
    <w:basedOn w:val="a"/>
    <w:rsid w:val="00FE0342"/>
    <w:pPr>
      <w:widowControl w:val="0"/>
      <w:autoSpaceDE w:val="0"/>
      <w:autoSpaceDN w:val="0"/>
      <w:adjustRightInd w:val="0"/>
      <w:spacing w:line="317" w:lineRule="exact"/>
      <w:ind w:firstLine="350"/>
      <w:jc w:val="both"/>
    </w:pPr>
    <w:rPr>
      <w:rFonts w:ascii="Calibri" w:hAnsi="Calibri"/>
      <w:lang w:val="en-US" w:eastAsia="en-US" w:bidi="en-US"/>
    </w:rPr>
  </w:style>
  <w:style w:type="character" w:customStyle="1" w:styleId="FontStyle35">
    <w:name w:val="Font Style35"/>
    <w:rsid w:val="00FE0342"/>
    <w:rPr>
      <w:rFonts w:ascii="Times New Roman" w:hAnsi="Times New Roman" w:cs="Times New Roman"/>
      <w:i/>
      <w:iCs/>
      <w:sz w:val="22"/>
      <w:szCs w:val="22"/>
    </w:rPr>
  </w:style>
  <w:style w:type="paragraph" w:customStyle="1" w:styleId="Style12">
    <w:name w:val="Style12"/>
    <w:basedOn w:val="a"/>
    <w:rsid w:val="006B0AD2"/>
    <w:pPr>
      <w:widowControl w:val="0"/>
      <w:autoSpaceDE w:val="0"/>
      <w:autoSpaceDN w:val="0"/>
      <w:adjustRightInd w:val="0"/>
      <w:spacing w:line="280" w:lineRule="exact"/>
    </w:pPr>
  </w:style>
  <w:style w:type="paragraph" w:styleId="af2">
    <w:name w:val="Balloon Text"/>
    <w:basedOn w:val="a"/>
    <w:link w:val="af3"/>
    <w:uiPriority w:val="99"/>
    <w:semiHidden/>
    <w:unhideWhenUsed/>
    <w:rsid w:val="00716A40"/>
    <w:rPr>
      <w:rFonts w:ascii="Tahoma" w:hAnsi="Tahoma" w:cs="Tahoma"/>
      <w:sz w:val="16"/>
      <w:szCs w:val="16"/>
    </w:rPr>
  </w:style>
  <w:style w:type="character" w:customStyle="1" w:styleId="af3">
    <w:name w:val="Текст выноски Знак"/>
    <w:basedOn w:val="a0"/>
    <w:link w:val="af2"/>
    <w:uiPriority w:val="99"/>
    <w:semiHidden/>
    <w:rsid w:val="00716A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182585">
      <w:bodyDiv w:val="1"/>
      <w:marLeft w:val="0"/>
      <w:marRight w:val="0"/>
      <w:marTop w:val="0"/>
      <w:marBottom w:val="0"/>
      <w:divBdr>
        <w:top w:val="none" w:sz="0" w:space="0" w:color="auto"/>
        <w:left w:val="none" w:sz="0" w:space="0" w:color="auto"/>
        <w:bottom w:val="none" w:sz="0" w:space="0" w:color="auto"/>
        <w:right w:val="none" w:sz="0" w:space="0" w:color="auto"/>
      </w:divBdr>
    </w:div>
    <w:div w:id="10961278">
      <w:bodyDiv w:val="1"/>
      <w:marLeft w:val="0"/>
      <w:marRight w:val="0"/>
      <w:marTop w:val="0"/>
      <w:marBottom w:val="0"/>
      <w:divBdr>
        <w:top w:val="none" w:sz="0" w:space="0" w:color="auto"/>
        <w:left w:val="none" w:sz="0" w:space="0" w:color="auto"/>
        <w:bottom w:val="none" w:sz="0" w:space="0" w:color="auto"/>
        <w:right w:val="none" w:sz="0" w:space="0" w:color="auto"/>
      </w:divBdr>
    </w:div>
    <w:div w:id="44720547">
      <w:bodyDiv w:val="1"/>
      <w:marLeft w:val="0"/>
      <w:marRight w:val="0"/>
      <w:marTop w:val="0"/>
      <w:marBottom w:val="0"/>
      <w:divBdr>
        <w:top w:val="none" w:sz="0" w:space="0" w:color="auto"/>
        <w:left w:val="none" w:sz="0" w:space="0" w:color="auto"/>
        <w:bottom w:val="none" w:sz="0" w:space="0" w:color="auto"/>
        <w:right w:val="none" w:sz="0" w:space="0" w:color="auto"/>
      </w:divBdr>
    </w:div>
    <w:div w:id="53163466">
      <w:bodyDiv w:val="1"/>
      <w:marLeft w:val="0"/>
      <w:marRight w:val="0"/>
      <w:marTop w:val="0"/>
      <w:marBottom w:val="0"/>
      <w:divBdr>
        <w:top w:val="none" w:sz="0" w:space="0" w:color="auto"/>
        <w:left w:val="none" w:sz="0" w:space="0" w:color="auto"/>
        <w:bottom w:val="none" w:sz="0" w:space="0" w:color="auto"/>
        <w:right w:val="none" w:sz="0" w:space="0" w:color="auto"/>
      </w:divBdr>
    </w:div>
    <w:div w:id="60255110">
      <w:bodyDiv w:val="1"/>
      <w:marLeft w:val="0"/>
      <w:marRight w:val="0"/>
      <w:marTop w:val="0"/>
      <w:marBottom w:val="0"/>
      <w:divBdr>
        <w:top w:val="none" w:sz="0" w:space="0" w:color="auto"/>
        <w:left w:val="none" w:sz="0" w:space="0" w:color="auto"/>
        <w:bottom w:val="none" w:sz="0" w:space="0" w:color="auto"/>
        <w:right w:val="none" w:sz="0" w:space="0" w:color="auto"/>
      </w:divBdr>
    </w:div>
    <w:div w:id="81679995">
      <w:bodyDiv w:val="1"/>
      <w:marLeft w:val="0"/>
      <w:marRight w:val="0"/>
      <w:marTop w:val="0"/>
      <w:marBottom w:val="0"/>
      <w:divBdr>
        <w:top w:val="none" w:sz="0" w:space="0" w:color="auto"/>
        <w:left w:val="none" w:sz="0" w:space="0" w:color="auto"/>
        <w:bottom w:val="none" w:sz="0" w:space="0" w:color="auto"/>
        <w:right w:val="none" w:sz="0" w:space="0" w:color="auto"/>
      </w:divBdr>
    </w:div>
    <w:div w:id="134228062">
      <w:bodyDiv w:val="1"/>
      <w:marLeft w:val="0"/>
      <w:marRight w:val="0"/>
      <w:marTop w:val="0"/>
      <w:marBottom w:val="0"/>
      <w:divBdr>
        <w:top w:val="none" w:sz="0" w:space="0" w:color="auto"/>
        <w:left w:val="none" w:sz="0" w:space="0" w:color="auto"/>
        <w:bottom w:val="none" w:sz="0" w:space="0" w:color="auto"/>
        <w:right w:val="none" w:sz="0" w:space="0" w:color="auto"/>
      </w:divBdr>
    </w:div>
    <w:div w:id="205065551">
      <w:bodyDiv w:val="1"/>
      <w:marLeft w:val="0"/>
      <w:marRight w:val="0"/>
      <w:marTop w:val="0"/>
      <w:marBottom w:val="0"/>
      <w:divBdr>
        <w:top w:val="none" w:sz="0" w:space="0" w:color="auto"/>
        <w:left w:val="none" w:sz="0" w:space="0" w:color="auto"/>
        <w:bottom w:val="none" w:sz="0" w:space="0" w:color="auto"/>
        <w:right w:val="none" w:sz="0" w:space="0" w:color="auto"/>
      </w:divBdr>
    </w:div>
    <w:div w:id="235676505">
      <w:bodyDiv w:val="1"/>
      <w:marLeft w:val="0"/>
      <w:marRight w:val="0"/>
      <w:marTop w:val="0"/>
      <w:marBottom w:val="0"/>
      <w:divBdr>
        <w:top w:val="none" w:sz="0" w:space="0" w:color="auto"/>
        <w:left w:val="none" w:sz="0" w:space="0" w:color="auto"/>
        <w:bottom w:val="none" w:sz="0" w:space="0" w:color="auto"/>
        <w:right w:val="none" w:sz="0" w:space="0" w:color="auto"/>
      </w:divBdr>
    </w:div>
    <w:div w:id="237129153">
      <w:bodyDiv w:val="1"/>
      <w:marLeft w:val="0"/>
      <w:marRight w:val="0"/>
      <w:marTop w:val="0"/>
      <w:marBottom w:val="0"/>
      <w:divBdr>
        <w:top w:val="none" w:sz="0" w:space="0" w:color="auto"/>
        <w:left w:val="none" w:sz="0" w:space="0" w:color="auto"/>
        <w:bottom w:val="none" w:sz="0" w:space="0" w:color="auto"/>
        <w:right w:val="none" w:sz="0" w:space="0" w:color="auto"/>
      </w:divBdr>
    </w:div>
    <w:div w:id="240675948">
      <w:bodyDiv w:val="1"/>
      <w:marLeft w:val="0"/>
      <w:marRight w:val="0"/>
      <w:marTop w:val="0"/>
      <w:marBottom w:val="0"/>
      <w:divBdr>
        <w:top w:val="none" w:sz="0" w:space="0" w:color="auto"/>
        <w:left w:val="none" w:sz="0" w:space="0" w:color="auto"/>
        <w:bottom w:val="none" w:sz="0" w:space="0" w:color="auto"/>
        <w:right w:val="none" w:sz="0" w:space="0" w:color="auto"/>
      </w:divBdr>
    </w:div>
    <w:div w:id="241331340">
      <w:bodyDiv w:val="1"/>
      <w:marLeft w:val="0"/>
      <w:marRight w:val="0"/>
      <w:marTop w:val="0"/>
      <w:marBottom w:val="0"/>
      <w:divBdr>
        <w:top w:val="none" w:sz="0" w:space="0" w:color="auto"/>
        <w:left w:val="none" w:sz="0" w:space="0" w:color="auto"/>
        <w:bottom w:val="none" w:sz="0" w:space="0" w:color="auto"/>
        <w:right w:val="none" w:sz="0" w:space="0" w:color="auto"/>
      </w:divBdr>
    </w:div>
    <w:div w:id="268583529">
      <w:bodyDiv w:val="1"/>
      <w:marLeft w:val="0"/>
      <w:marRight w:val="0"/>
      <w:marTop w:val="0"/>
      <w:marBottom w:val="0"/>
      <w:divBdr>
        <w:top w:val="none" w:sz="0" w:space="0" w:color="auto"/>
        <w:left w:val="none" w:sz="0" w:space="0" w:color="auto"/>
        <w:bottom w:val="none" w:sz="0" w:space="0" w:color="auto"/>
        <w:right w:val="none" w:sz="0" w:space="0" w:color="auto"/>
      </w:divBdr>
    </w:div>
    <w:div w:id="285547837">
      <w:bodyDiv w:val="1"/>
      <w:marLeft w:val="0"/>
      <w:marRight w:val="0"/>
      <w:marTop w:val="0"/>
      <w:marBottom w:val="0"/>
      <w:divBdr>
        <w:top w:val="none" w:sz="0" w:space="0" w:color="auto"/>
        <w:left w:val="none" w:sz="0" w:space="0" w:color="auto"/>
        <w:bottom w:val="none" w:sz="0" w:space="0" w:color="auto"/>
        <w:right w:val="none" w:sz="0" w:space="0" w:color="auto"/>
      </w:divBdr>
    </w:div>
    <w:div w:id="287586153">
      <w:bodyDiv w:val="1"/>
      <w:marLeft w:val="0"/>
      <w:marRight w:val="0"/>
      <w:marTop w:val="0"/>
      <w:marBottom w:val="0"/>
      <w:divBdr>
        <w:top w:val="none" w:sz="0" w:space="0" w:color="auto"/>
        <w:left w:val="none" w:sz="0" w:space="0" w:color="auto"/>
        <w:bottom w:val="none" w:sz="0" w:space="0" w:color="auto"/>
        <w:right w:val="none" w:sz="0" w:space="0" w:color="auto"/>
      </w:divBdr>
    </w:div>
    <w:div w:id="323632010">
      <w:bodyDiv w:val="1"/>
      <w:marLeft w:val="0"/>
      <w:marRight w:val="0"/>
      <w:marTop w:val="0"/>
      <w:marBottom w:val="0"/>
      <w:divBdr>
        <w:top w:val="none" w:sz="0" w:space="0" w:color="auto"/>
        <w:left w:val="none" w:sz="0" w:space="0" w:color="auto"/>
        <w:bottom w:val="none" w:sz="0" w:space="0" w:color="auto"/>
        <w:right w:val="none" w:sz="0" w:space="0" w:color="auto"/>
      </w:divBdr>
    </w:div>
    <w:div w:id="337578695">
      <w:bodyDiv w:val="1"/>
      <w:marLeft w:val="0"/>
      <w:marRight w:val="0"/>
      <w:marTop w:val="0"/>
      <w:marBottom w:val="0"/>
      <w:divBdr>
        <w:top w:val="none" w:sz="0" w:space="0" w:color="auto"/>
        <w:left w:val="none" w:sz="0" w:space="0" w:color="auto"/>
        <w:bottom w:val="none" w:sz="0" w:space="0" w:color="auto"/>
        <w:right w:val="none" w:sz="0" w:space="0" w:color="auto"/>
      </w:divBdr>
    </w:div>
    <w:div w:id="352806811">
      <w:bodyDiv w:val="1"/>
      <w:marLeft w:val="0"/>
      <w:marRight w:val="0"/>
      <w:marTop w:val="0"/>
      <w:marBottom w:val="0"/>
      <w:divBdr>
        <w:top w:val="none" w:sz="0" w:space="0" w:color="auto"/>
        <w:left w:val="none" w:sz="0" w:space="0" w:color="auto"/>
        <w:bottom w:val="none" w:sz="0" w:space="0" w:color="auto"/>
        <w:right w:val="none" w:sz="0" w:space="0" w:color="auto"/>
      </w:divBdr>
    </w:div>
    <w:div w:id="357395175">
      <w:bodyDiv w:val="1"/>
      <w:marLeft w:val="0"/>
      <w:marRight w:val="0"/>
      <w:marTop w:val="0"/>
      <w:marBottom w:val="0"/>
      <w:divBdr>
        <w:top w:val="none" w:sz="0" w:space="0" w:color="auto"/>
        <w:left w:val="none" w:sz="0" w:space="0" w:color="auto"/>
        <w:bottom w:val="none" w:sz="0" w:space="0" w:color="auto"/>
        <w:right w:val="none" w:sz="0" w:space="0" w:color="auto"/>
      </w:divBdr>
    </w:div>
    <w:div w:id="427896294">
      <w:bodyDiv w:val="1"/>
      <w:marLeft w:val="0"/>
      <w:marRight w:val="0"/>
      <w:marTop w:val="0"/>
      <w:marBottom w:val="0"/>
      <w:divBdr>
        <w:top w:val="none" w:sz="0" w:space="0" w:color="auto"/>
        <w:left w:val="none" w:sz="0" w:space="0" w:color="auto"/>
        <w:bottom w:val="none" w:sz="0" w:space="0" w:color="auto"/>
        <w:right w:val="none" w:sz="0" w:space="0" w:color="auto"/>
      </w:divBdr>
    </w:div>
    <w:div w:id="446580446">
      <w:bodyDiv w:val="1"/>
      <w:marLeft w:val="0"/>
      <w:marRight w:val="0"/>
      <w:marTop w:val="0"/>
      <w:marBottom w:val="0"/>
      <w:divBdr>
        <w:top w:val="none" w:sz="0" w:space="0" w:color="auto"/>
        <w:left w:val="none" w:sz="0" w:space="0" w:color="auto"/>
        <w:bottom w:val="none" w:sz="0" w:space="0" w:color="auto"/>
        <w:right w:val="none" w:sz="0" w:space="0" w:color="auto"/>
      </w:divBdr>
    </w:div>
    <w:div w:id="468326552">
      <w:bodyDiv w:val="1"/>
      <w:marLeft w:val="0"/>
      <w:marRight w:val="0"/>
      <w:marTop w:val="0"/>
      <w:marBottom w:val="0"/>
      <w:divBdr>
        <w:top w:val="none" w:sz="0" w:space="0" w:color="auto"/>
        <w:left w:val="none" w:sz="0" w:space="0" w:color="auto"/>
        <w:bottom w:val="none" w:sz="0" w:space="0" w:color="auto"/>
        <w:right w:val="none" w:sz="0" w:space="0" w:color="auto"/>
      </w:divBdr>
    </w:div>
    <w:div w:id="478884630">
      <w:bodyDiv w:val="1"/>
      <w:marLeft w:val="0"/>
      <w:marRight w:val="0"/>
      <w:marTop w:val="0"/>
      <w:marBottom w:val="0"/>
      <w:divBdr>
        <w:top w:val="none" w:sz="0" w:space="0" w:color="auto"/>
        <w:left w:val="none" w:sz="0" w:space="0" w:color="auto"/>
        <w:bottom w:val="none" w:sz="0" w:space="0" w:color="auto"/>
        <w:right w:val="none" w:sz="0" w:space="0" w:color="auto"/>
      </w:divBdr>
    </w:div>
    <w:div w:id="485247388">
      <w:bodyDiv w:val="1"/>
      <w:marLeft w:val="0"/>
      <w:marRight w:val="0"/>
      <w:marTop w:val="0"/>
      <w:marBottom w:val="0"/>
      <w:divBdr>
        <w:top w:val="none" w:sz="0" w:space="0" w:color="auto"/>
        <w:left w:val="none" w:sz="0" w:space="0" w:color="auto"/>
        <w:bottom w:val="none" w:sz="0" w:space="0" w:color="auto"/>
        <w:right w:val="none" w:sz="0" w:space="0" w:color="auto"/>
      </w:divBdr>
    </w:div>
    <w:div w:id="490410800">
      <w:bodyDiv w:val="1"/>
      <w:marLeft w:val="0"/>
      <w:marRight w:val="0"/>
      <w:marTop w:val="0"/>
      <w:marBottom w:val="0"/>
      <w:divBdr>
        <w:top w:val="none" w:sz="0" w:space="0" w:color="auto"/>
        <w:left w:val="none" w:sz="0" w:space="0" w:color="auto"/>
        <w:bottom w:val="none" w:sz="0" w:space="0" w:color="auto"/>
        <w:right w:val="none" w:sz="0" w:space="0" w:color="auto"/>
      </w:divBdr>
    </w:div>
    <w:div w:id="500776642">
      <w:bodyDiv w:val="1"/>
      <w:marLeft w:val="0"/>
      <w:marRight w:val="0"/>
      <w:marTop w:val="0"/>
      <w:marBottom w:val="0"/>
      <w:divBdr>
        <w:top w:val="none" w:sz="0" w:space="0" w:color="auto"/>
        <w:left w:val="none" w:sz="0" w:space="0" w:color="auto"/>
        <w:bottom w:val="none" w:sz="0" w:space="0" w:color="auto"/>
        <w:right w:val="none" w:sz="0" w:space="0" w:color="auto"/>
      </w:divBdr>
    </w:div>
    <w:div w:id="524443526">
      <w:bodyDiv w:val="1"/>
      <w:marLeft w:val="0"/>
      <w:marRight w:val="0"/>
      <w:marTop w:val="0"/>
      <w:marBottom w:val="0"/>
      <w:divBdr>
        <w:top w:val="none" w:sz="0" w:space="0" w:color="auto"/>
        <w:left w:val="none" w:sz="0" w:space="0" w:color="auto"/>
        <w:bottom w:val="none" w:sz="0" w:space="0" w:color="auto"/>
        <w:right w:val="none" w:sz="0" w:space="0" w:color="auto"/>
      </w:divBdr>
    </w:div>
    <w:div w:id="539442661">
      <w:bodyDiv w:val="1"/>
      <w:marLeft w:val="0"/>
      <w:marRight w:val="0"/>
      <w:marTop w:val="0"/>
      <w:marBottom w:val="0"/>
      <w:divBdr>
        <w:top w:val="none" w:sz="0" w:space="0" w:color="auto"/>
        <w:left w:val="none" w:sz="0" w:space="0" w:color="auto"/>
        <w:bottom w:val="none" w:sz="0" w:space="0" w:color="auto"/>
        <w:right w:val="none" w:sz="0" w:space="0" w:color="auto"/>
      </w:divBdr>
    </w:div>
    <w:div w:id="643395399">
      <w:bodyDiv w:val="1"/>
      <w:marLeft w:val="0"/>
      <w:marRight w:val="0"/>
      <w:marTop w:val="0"/>
      <w:marBottom w:val="0"/>
      <w:divBdr>
        <w:top w:val="none" w:sz="0" w:space="0" w:color="auto"/>
        <w:left w:val="none" w:sz="0" w:space="0" w:color="auto"/>
        <w:bottom w:val="none" w:sz="0" w:space="0" w:color="auto"/>
        <w:right w:val="none" w:sz="0" w:space="0" w:color="auto"/>
      </w:divBdr>
    </w:div>
    <w:div w:id="671221363">
      <w:bodyDiv w:val="1"/>
      <w:marLeft w:val="0"/>
      <w:marRight w:val="0"/>
      <w:marTop w:val="0"/>
      <w:marBottom w:val="0"/>
      <w:divBdr>
        <w:top w:val="none" w:sz="0" w:space="0" w:color="auto"/>
        <w:left w:val="none" w:sz="0" w:space="0" w:color="auto"/>
        <w:bottom w:val="none" w:sz="0" w:space="0" w:color="auto"/>
        <w:right w:val="none" w:sz="0" w:space="0" w:color="auto"/>
      </w:divBdr>
    </w:div>
    <w:div w:id="674042781">
      <w:bodyDiv w:val="1"/>
      <w:marLeft w:val="0"/>
      <w:marRight w:val="0"/>
      <w:marTop w:val="0"/>
      <w:marBottom w:val="0"/>
      <w:divBdr>
        <w:top w:val="none" w:sz="0" w:space="0" w:color="auto"/>
        <w:left w:val="none" w:sz="0" w:space="0" w:color="auto"/>
        <w:bottom w:val="none" w:sz="0" w:space="0" w:color="auto"/>
        <w:right w:val="none" w:sz="0" w:space="0" w:color="auto"/>
      </w:divBdr>
    </w:div>
    <w:div w:id="684600824">
      <w:bodyDiv w:val="1"/>
      <w:marLeft w:val="0"/>
      <w:marRight w:val="0"/>
      <w:marTop w:val="0"/>
      <w:marBottom w:val="0"/>
      <w:divBdr>
        <w:top w:val="none" w:sz="0" w:space="0" w:color="auto"/>
        <w:left w:val="none" w:sz="0" w:space="0" w:color="auto"/>
        <w:bottom w:val="none" w:sz="0" w:space="0" w:color="auto"/>
        <w:right w:val="none" w:sz="0" w:space="0" w:color="auto"/>
      </w:divBdr>
    </w:div>
    <w:div w:id="714045692">
      <w:bodyDiv w:val="1"/>
      <w:marLeft w:val="0"/>
      <w:marRight w:val="0"/>
      <w:marTop w:val="0"/>
      <w:marBottom w:val="0"/>
      <w:divBdr>
        <w:top w:val="none" w:sz="0" w:space="0" w:color="auto"/>
        <w:left w:val="none" w:sz="0" w:space="0" w:color="auto"/>
        <w:bottom w:val="none" w:sz="0" w:space="0" w:color="auto"/>
        <w:right w:val="none" w:sz="0" w:space="0" w:color="auto"/>
      </w:divBdr>
    </w:div>
    <w:div w:id="875503253">
      <w:bodyDiv w:val="1"/>
      <w:marLeft w:val="0"/>
      <w:marRight w:val="0"/>
      <w:marTop w:val="0"/>
      <w:marBottom w:val="0"/>
      <w:divBdr>
        <w:top w:val="none" w:sz="0" w:space="0" w:color="auto"/>
        <w:left w:val="none" w:sz="0" w:space="0" w:color="auto"/>
        <w:bottom w:val="none" w:sz="0" w:space="0" w:color="auto"/>
        <w:right w:val="none" w:sz="0" w:space="0" w:color="auto"/>
      </w:divBdr>
    </w:div>
    <w:div w:id="888884940">
      <w:bodyDiv w:val="1"/>
      <w:marLeft w:val="0"/>
      <w:marRight w:val="0"/>
      <w:marTop w:val="0"/>
      <w:marBottom w:val="0"/>
      <w:divBdr>
        <w:top w:val="none" w:sz="0" w:space="0" w:color="auto"/>
        <w:left w:val="none" w:sz="0" w:space="0" w:color="auto"/>
        <w:bottom w:val="none" w:sz="0" w:space="0" w:color="auto"/>
        <w:right w:val="none" w:sz="0" w:space="0" w:color="auto"/>
      </w:divBdr>
    </w:div>
    <w:div w:id="899637764">
      <w:bodyDiv w:val="1"/>
      <w:marLeft w:val="0"/>
      <w:marRight w:val="0"/>
      <w:marTop w:val="0"/>
      <w:marBottom w:val="0"/>
      <w:divBdr>
        <w:top w:val="none" w:sz="0" w:space="0" w:color="auto"/>
        <w:left w:val="none" w:sz="0" w:space="0" w:color="auto"/>
        <w:bottom w:val="none" w:sz="0" w:space="0" w:color="auto"/>
        <w:right w:val="none" w:sz="0" w:space="0" w:color="auto"/>
      </w:divBdr>
    </w:div>
    <w:div w:id="908227922">
      <w:bodyDiv w:val="1"/>
      <w:marLeft w:val="0"/>
      <w:marRight w:val="0"/>
      <w:marTop w:val="0"/>
      <w:marBottom w:val="0"/>
      <w:divBdr>
        <w:top w:val="none" w:sz="0" w:space="0" w:color="auto"/>
        <w:left w:val="none" w:sz="0" w:space="0" w:color="auto"/>
        <w:bottom w:val="none" w:sz="0" w:space="0" w:color="auto"/>
        <w:right w:val="none" w:sz="0" w:space="0" w:color="auto"/>
      </w:divBdr>
    </w:div>
    <w:div w:id="919025494">
      <w:bodyDiv w:val="1"/>
      <w:marLeft w:val="0"/>
      <w:marRight w:val="0"/>
      <w:marTop w:val="0"/>
      <w:marBottom w:val="0"/>
      <w:divBdr>
        <w:top w:val="none" w:sz="0" w:space="0" w:color="auto"/>
        <w:left w:val="none" w:sz="0" w:space="0" w:color="auto"/>
        <w:bottom w:val="none" w:sz="0" w:space="0" w:color="auto"/>
        <w:right w:val="none" w:sz="0" w:space="0" w:color="auto"/>
      </w:divBdr>
    </w:div>
    <w:div w:id="936211118">
      <w:bodyDiv w:val="1"/>
      <w:marLeft w:val="0"/>
      <w:marRight w:val="0"/>
      <w:marTop w:val="0"/>
      <w:marBottom w:val="0"/>
      <w:divBdr>
        <w:top w:val="none" w:sz="0" w:space="0" w:color="auto"/>
        <w:left w:val="none" w:sz="0" w:space="0" w:color="auto"/>
        <w:bottom w:val="none" w:sz="0" w:space="0" w:color="auto"/>
        <w:right w:val="none" w:sz="0" w:space="0" w:color="auto"/>
      </w:divBdr>
    </w:div>
    <w:div w:id="949628156">
      <w:bodyDiv w:val="1"/>
      <w:marLeft w:val="0"/>
      <w:marRight w:val="0"/>
      <w:marTop w:val="0"/>
      <w:marBottom w:val="0"/>
      <w:divBdr>
        <w:top w:val="none" w:sz="0" w:space="0" w:color="auto"/>
        <w:left w:val="none" w:sz="0" w:space="0" w:color="auto"/>
        <w:bottom w:val="none" w:sz="0" w:space="0" w:color="auto"/>
        <w:right w:val="none" w:sz="0" w:space="0" w:color="auto"/>
      </w:divBdr>
    </w:div>
    <w:div w:id="955060855">
      <w:bodyDiv w:val="1"/>
      <w:marLeft w:val="0"/>
      <w:marRight w:val="0"/>
      <w:marTop w:val="0"/>
      <w:marBottom w:val="0"/>
      <w:divBdr>
        <w:top w:val="none" w:sz="0" w:space="0" w:color="auto"/>
        <w:left w:val="none" w:sz="0" w:space="0" w:color="auto"/>
        <w:bottom w:val="none" w:sz="0" w:space="0" w:color="auto"/>
        <w:right w:val="none" w:sz="0" w:space="0" w:color="auto"/>
      </w:divBdr>
    </w:div>
    <w:div w:id="969676699">
      <w:bodyDiv w:val="1"/>
      <w:marLeft w:val="0"/>
      <w:marRight w:val="0"/>
      <w:marTop w:val="0"/>
      <w:marBottom w:val="0"/>
      <w:divBdr>
        <w:top w:val="none" w:sz="0" w:space="0" w:color="auto"/>
        <w:left w:val="none" w:sz="0" w:space="0" w:color="auto"/>
        <w:bottom w:val="none" w:sz="0" w:space="0" w:color="auto"/>
        <w:right w:val="none" w:sz="0" w:space="0" w:color="auto"/>
      </w:divBdr>
    </w:div>
    <w:div w:id="1020474363">
      <w:bodyDiv w:val="1"/>
      <w:marLeft w:val="0"/>
      <w:marRight w:val="0"/>
      <w:marTop w:val="0"/>
      <w:marBottom w:val="0"/>
      <w:divBdr>
        <w:top w:val="none" w:sz="0" w:space="0" w:color="auto"/>
        <w:left w:val="none" w:sz="0" w:space="0" w:color="auto"/>
        <w:bottom w:val="none" w:sz="0" w:space="0" w:color="auto"/>
        <w:right w:val="none" w:sz="0" w:space="0" w:color="auto"/>
      </w:divBdr>
    </w:div>
    <w:div w:id="1042094543">
      <w:bodyDiv w:val="1"/>
      <w:marLeft w:val="0"/>
      <w:marRight w:val="0"/>
      <w:marTop w:val="0"/>
      <w:marBottom w:val="0"/>
      <w:divBdr>
        <w:top w:val="none" w:sz="0" w:space="0" w:color="auto"/>
        <w:left w:val="none" w:sz="0" w:space="0" w:color="auto"/>
        <w:bottom w:val="none" w:sz="0" w:space="0" w:color="auto"/>
        <w:right w:val="none" w:sz="0" w:space="0" w:color="auto"/>
      </w:divBdr>
    </w:div>
    <w:div w:id="1053891989">
      <w:bodyDiv w:val="1"/>
      <w:marLeft w:val="0"/>
      <w:marRight w:val="0"/>
      <w:marTop w:val="0"/>
      <w:marBottom w:val="0"/>
      <w:divBdr>
        <w:top w:val="none" w:sz="0" w:space="0" w:color="auto"/>
        <w:left w:val="none" w:sz="0" w:space="0" w:color="auto"/>
        <w:bottom w:val="none" w:sz="0" w:space="0" w:color="auto"/>
        <w:right w:val="none" w:sz="0" w:space="0" w:color="auto"/>
      </w:divBdr>
    </w:div>
    <w:div w:id="1066535867">
      <w:bodyDiv w:val="1"/>
      <w:marLeft w:val="0"/>
      <w:marRight w:val="0"/>
      <w:marTop w:val="0"/>
      <w:marBottom w:val="0"/>
      <w:divBdr>
        <w:top w:val="none" w:sz="0" w:space="0" w:color="auto"/>
        <w:left w:val="none" w:sz="0" w:space="0" w:color="auto"/>
        <w:bottom w:val="none" w:sz="0" w:space="0" w:color="auto"/>
        <w:right w:val="none" w:sz="0" w:space="0" w:color="auto"/>
      </w:divBdr>
    </w:div>
    <w:div w:id="1071194181">
      <w:bodyDiv w:val="1"/>
      <w:marLeft w:val="0"/>
      <w:marRight w:val="0"/>
      <w:marTop w:val="0"/>
      <w:marBottom w:val="0"/>
      <w:divBdr>
        <w:top w:val="none" w:sz="0" w:space="0" w:color="auto"/>
        <w:left w:val="none" w:sz="0" w:space="0" w:color="auto"/>
        <w:bottom w:val="none" w:sz="0" w:space="0" w:color="auto"/>
        <w:right w:val="none" w:sz="0" w:space="0" w:color="auto"/>
      </w:divBdr>
    </w:div>
    <w:div w:id="1073241748">
      <w:bodyDiv w:val="1"/>
      <w:marLeft w:val="0"/>
      <w:marRight w:val="0"/>
      <w:marTop w:val="0"/>
      <w:marBottom w:val="0"/>
      <w:divBdr>
        <w:top w:val="none" w:sz="0" w:space="0" w:color="auto"/>
        <w:left w:val="none" w:sz="0" w:space="0" w:color="auto"/>
        <w:bottom w:val="none" w:sz="0" w:space="0" w:color="auto"/>
        <w:right w:val="none" w:sz="0" w:space="0" w:color="auto"/>
      </w:divBdr>
    </w:div>
    <w:div w:id="1081875512">
      <w:bodyDiv w:val="1"/>
      <w:marLeft w:val="0"/>
      <w:marRight w:val="0"/>
      <w:marTop w:val="0"/>
      <w:marBottom w:val="0"/>
      <w:divBdr>
        <w:top w:val="none" w:sz="0" w:space="0" w:color="auto"/>
        <w:left w:val="none" w:sz="0" w:space="0" w:color="auto"/>
        <w:bottom w:val="none" w:sz="0" w:space="0" w:color="auto"/>
        <w:right w:val="none" w:sz="0" w:space="0" w:color="auto"/>
      </w:divBdr>
    </w:div>
    <w:div w:id="1121152046">
      <w:bodyDiv w:val="1"/>
      <w:marLeft w:val="0"/>
      <w:marRight w:val="0"/>
      <w:marTop w:val="0"/>
      <w:marBottom w:val="0"/>
      <w:divBdr>
        <w:top w:val="none" w:sz="0" w:space="0" w:color="auto"/>
        <w:left w:val="none" w:sz="0" w:space="0" w:color="auto"/>
        <w:bottom w:val="none" w:sz="0" w:space="0" w:color="auto"/>
        <w:right w:val="none" w:sz="0" w:space="0" w:color="auto"/>
      </w:divBdr>
    </w:div>
    <w:div w:id="1176964174">
      <w:bodyDiv w:val="1"/>
      <w:marLeft w:val="0"/>
      <w:marRight w:val="0"/>
      <w:marTop w:val="0"/>
      <w:marBottom w:val="0"/>
      <w:divBdr>
        <w:top w:val="none" w:sz="0" w:space="0" w:color="auto"/>
        <w:left w:val="none" w:sz="0" w:space="0" w:color="auto"/>
        <w:bottom w:val="none" w:sz="0" w:space="0" w:color="auto"/>
        <w:right w:val="none" w:sz="0" w:space="0" w:color="auto"/>
      </w:divBdr>
    </w:div>
    <w:div w:id="1179125006">
      <w:bodyDiv w:val="1"/>
      <w:marLeft w:val="0"/>
      <w:marRight w:val="0"/>
      <w:marTop w:val="0"/>
      <w:marBottom w:val="0"/>
      <w:divBdr>
        <w:top w:val="none" w:sz="0" w:space="0" w:color="auto"/>
        <w:left w:val="none" w:sz="0" w:space="0" w:color="auto"/>
        <w:bottom w:val="none" w:sz="0" w:space="0" w:color="auto"/>
        <w:right w:val="none" w:sz="0" w:space="0" w:color="auto"/>
      </w:divBdr>
    </w:div>
    <w:div w:id="1184706643">
      <w:bodyDiv w:val="1"/>
      <w:marLeft w:val="0"/>
      <w:marRight w:val="0"/>
      <w:marTop w:val="0"/>
      <w:marBottom w:val="0"/>
      <w:divBdr>
        <w:top w:val="none" w:sz="0" w:space="0" w:color="auto"/>
        <w:left w:val="none" w:sz="0" w:space="0" w:color="auto"/>
        <w:bottom w:val="none" w:sz="0" w:space="0" w:color="auto"/>
        <w:right w:val="none" w:sz="0" w:space="0" w:color="auto"/>
      </w:divBdr>
    </w:div>
    <w:div w:id="1198274230">
      <w:bodyDiv w:val="1"/>
      <w:marLeft w:val="0"/>
      <w:marRight w:val="0"/>
      <w:marTop w:val="0"/>
      <w:marBottom w:val="0"/>
      <w:divBdr>
        <w:top w:val="none" w:sz="0" w:space="0" w:color="auto"/>
        <w:left w:val="none" w:sz="0" w:space="0" w:color="auto"/>
        <w:bottom w:val="none" w:sz="0" w:space="0" w:color="auto"/>
        <w:right w:val="none" w:sz="0" w:space="0" w:color="auto"/>
      </w:divBdr>
    </w:div>
    <w:div w:id="1199243305">
      <w:bodyDiv w:val="1"/>
      <w:marLeft w:val="0"/>
      <w:marRight w:val="0"/>
      <w:marTop w:val="0"/>
      <w:marBottom w:val="0"/>
      <w:divBdr>
        <w:top w:val="none" w:sz="0" w:space="0" w:color="auto"/>
        <w:left w:val="none" w:sz="0" w:space="0" w:color="auto"/>
        <w:bottom w:val="none" w:sz="0" w:space="0" w:color="auto"/>
        <w:right w:val="none" w:sz="0" w:space="0" w:color="auto"/>
      </w:divBdr>
    </w:div>
    <w:div w:id="1218516141">
      <w:bodyDiv w:val="1"/>
      <w:marLeft w:val="0"/>
      <w:marRight w:val="0"/>
      <w:marTop w:val="0"/>
      <w:marBottom w:val="0"/>
      <w:divBdr>
        <w:top w:val="none" w:sz="0" w:space="0" w:color="auto"/>
        <w:left w:val="none" w:sz="0" w:space="0" w:color="auto"/>
        <w:bottom w:val="none" w:sz="0" w:space="0" w:color="auto"/>
        <w:right w:val="none" w:sz="0" w:space="0" w:color="auto"/>
      </w:divBdr>
    </w:div>
    <w:div w:id="1231580657">
      <w:bodyDiv w:val="1"/>
      <w:marLeft w:val="0"/>
      <w:marRight w:val="0"/>
      <w:marTop w:val="0"/>
      <w:marBottom w:val="0"/>
      <w:divBdr>
        <w:top w:val="none" w:sz="0" w:space="0" w:color="auto"/>
        <w:left w:val="none" w:sz="0" w:space="0" w:color="auto"/>
        <w:bottom w:val="none" w:sz="0" w:space="0" w:color="auto"/>
        <w:right w:val="none" w:sz="0" w:space="0" w:color="auto"/>
      </w:divBdr>
    </w:div>
    <w:div w:id="1244795639">
      <w:bodyDiv w:val="1"/>
      <w:marLeft w:val="0"/>
      <w:marRight w:val="0"/>
      <w:marTop w:val="0"/>
      <w:marBottom w:val="0"/>
      <w:divBdr>
        <w:top w:val="none" w:sz="0" w:space="0" w:color="auto"/>
        <w:left w:val="none" w:sz="0" w:space="0" w:color="auto"/>
        <w:bottom w:val="none" w:sz="0" w:space="0" w:color="auto"/>
        <w:right w:val="none" w:sz="0" w:space="0" w:color="auto"/>
      </w:divBdr>
    </w:div>
    <w:div w:id="1248003927">
      <w:bodyDiv w:val="1"/>
      <w:marLeft w:val="0"/>
      <w:marRight w:val="0"/>
      <w:marTop w:val="0"/>
      <w:marBottom w:val="0"/>
      <w:divBdr>
        <w:top w:val="none" w:sz="0" w:space="0" w:color="auto"/>
        <w:left w:val="none" w:sz="0" w:space="0" w:color="auto"/>
        <w:bottom w:val="none" w:sz="0" w:space="0" w:color="auto"/>
        <w:right w:val="none" w:sz="0" w:space="0" w:color="auto"/>
      </w:divBdr>
    </w:div>
    <w:div w:id="1272660968">
      <w:bodyDiv w:val="1"/>
      <w:marLeft w:val="0"/>
      <w:marRight w:val="0"/>
      <w:marTop w:val="0"/>
      <w:marBottom w:val="0"/>
      <w:divBdr>
        <w:top w:val="none" w:sz="0" w:space="0" w:color="auto"/>
        <w:left w:val="none" w:sz="0" w:space="0" w:color="auto"/>
        <w:bottom w:val="none" w:sz="0" w:space="0" w:color="auto"/>
        <w:right w:val="none" w:sz="0" w:space="0" w:color="auto"/>
      </w:divBdr>
    </w:div>
    <w:div w:id="1307080324">
      <w:bodyDiv w:val="1"/>
      <w:marLeft w:val="0"/>
      <w:marRight w:val="0"/>
      <w:marTop w:val="0"/>
      <w:marBottom w:val="0"/>
      <w:divBdr>
        <w:top w:val="none" w:sz="0" w:space="0" w:color="auto"/>
        <w:left w:val="none" w:sz="0" w:space="0" w:color="auto"/>
        <w:bottom w:val="none" w:sz="0" w:space="0" w:color="auto"/>
        <w:right w:val="none" w:sz="0" w:space="0" w:color="auto"/>
      </w:divBdr>
    </w:div>
    <w:div w:id="1328364791">
      <w:bodyDiv w:val="1"/>
      <w:marLeft w:val="0"/>
      <w:marRight w:val="0"/>
      <w:marTop w:val="0"/>
      <w:marBottom w:val="0"/>
      <w:divBdr>
        <w:top w:val="none" w:sz="0" w:space="0" w:color="auto"/>
        <w:left w:val="none" w:sz="0" w:space="0" w:color="auto"/>
        <w:bottom w:val="none" w:sz="0" w:space="0" w:color="auto"/>
        <w:right w:val="none" w:sz="0" w:space="0" w:color="auto"/>
      </w:divBdr>
    </w:div>
    <w:div w:id="1335763098">
      <w:bodyDiv w:val="1"/>
      <w:marLeft w:val="0"/>
      <w:marRight w:val="0"/>
      <w:marTop w:val="0"/>
      <w:marBottom w:val="0"/>
      <w:divBdr>
        <w:top w:val="none" w:sz="0" w:space="0" w:color="auto"/>
        <w:left w:val="none" w:sz="0" w:space="0" w:color="auto"/>
        <w:bottom w:val="none" w:sz="0" w:space="0" w:color="auto"/>
        <w:right w:val="none" w:sz="0" w:space="0" w:color="auto"/>
      </w:divBdr>
    </w:div>
    <w:div w:id="1385370544">
      <w:bodyDiv w:val="1"/>
      <w:marLeft w:val="0"/>
      <w:marRight w:val="0"/>
      <w:marTop w:val="0"/>
      <w:marBottom w:val="0"/>
      <w:divBdr>
        <w:top w:val="none" w:sz="0" w:space="0" w:color="auto"/>
        <w:left w:val="none" w:sz="0" w:space="0" w:color="auto"/>
        <w:bottom w:val="none" w:sz="0" w:space="0" w:color="auto"/>
        <w:right w:val="none" w:sz="0" w:space="0" w:color="auto"/>
      </w:divBdr>
    </w:div>
    <w:div w:id="1396465792">
      <w:bodyDiv w:val="1"/>
      <w:marLeft w:val="0"/>
      <w:marRight w:val="0"/>
      <w:marTop w:val="0"/>
      <w:marBottom w:val="0"/>
      <w:divBdr>
        <w:top w:val="none" w:sz="0" w:space="0" w:color="auto"/>
        <w:left w:val="none" w:sz="0" w:space="0" w:color="auto"/>
        <w:bottom w:val="none" w:sz="0" w:space="0" w:color="auto"/>
        <w:right w:val="none" w:sz="0" w:space="0" w:color="auto"/>
      </w:divBdr>
    </w:div>
    <w:div w:id="1396584141">
      <w:bodyDiv w:val="1"/>
      <w:marLeft w:val="0"/>
      <w:marRight w:val="0"/>
      <w:marTop w:val="0"/>
      <w:marBottom w:val="0"/>
      <w:divBdr>
        <w:top w:val="none" w:sz="0" w:space="0" w:color="auto"/>
        <w:left w:val="none" w:sz="0" w:space="0" w:color="auto"/>
        <w:bottom w:val="none" w:sz="0" w:space="0" w:color="auto"/>
        <w:right w:val="none" w:sz="0" w:space="0" w:color="auto"/>
      </w:divBdr>
    </w:div>
    <w:div w:id="1424187216">
      <w:bodyDiv w:val="1"/>
      <w:marLeft w:val="0"/>
      <w:marRight w:val="0"/>
      <w:marTop w:val="0"/>
      <w:marBottom w:val="0"/>
      <w:divBdr>
        <w:top w:val="none" w:sz="0" w:space="0" w:color="auto"/>
        <w:left w:val="none" w:sz="0" w:space="0" w:color="auto"/>
        <w:bottom w:val="none" w:sz="0" w:space="0" w:color="auto"/>
        <w:right w:val="none" w:sz="0" w:space="0" w:color="auto"/>
      </w:divBdr>
    </w:div>
    <w:div w:id="1446998153">
      <w:bodyDiv w:val="1"/>
      <w:marLeft w:val="0"/>
      <w:marRight w:val="0"/>
      <w:marTop w:val="0"/>
      <w:marBottom w:val="0"/>
      <w:divBdr>
        <w:top w:val="none" w:sz="0" w:space="0" w:color="auto"/>
        <w:left w:val="none" w:sz="0" w:space="0" w:color="auto"/>
        <w:bottom w:val="none" w:sz="0" w:space="0" w:color="auto"/>
        <w:right w:val="none" w:sz="0" w:space="0" w:color="auto"/>
      </w:divBdr>
    </w:div>
    <w:div w:id="1469737629">
      <w:bodyDiv w:val="1"/>
      <w:marLeft w:val="0"/>
      <w:marRight w:val="0"/>
      <w:marTop w:val="0"/>
      <w:marBottom w:val="0"/>
      <w:divBdr>
        <w:top w:val="none" w:sz="0" w:space="0" w:color="auto"/>
        <w:left w:val="none" w:sz="0" w:space="0" w:color="auto"/>
        <w:bottom w:val="none" w:sz="0" w:space="0" w:color="auto"/>
        <w:right w:val="none" w:sz="0" w:space="0" w:color="auto"/>
      </w:divBdr>
    </w:div>
    <w:div w:id="1487088852">
      <w:bodyDiv w:val="1"/>
      <w:marLeft w:val="0"/>
      <w:marRight w:val="0"/>
      <w:marTop w:val="0"/>
      <w:marBottom w:val="0"/>
      <w:divBdr>
        <w:top w:val="none" w:sz="0" w:space="0" w:color="auto"/>
        <w:left w:val="none" w:sz="0" w:space="0" w:color="auto"/>
        <w:bottom w:val="none" w:sz="0" w:space="0" w:color="auto"/>
        <w:right w:val="none" w:sz="0" w:space="0" w:color="auto"/>
      </w:divBdr>
    </w:div>
    <w:div w:id="1543134379">
      <w:bodyDiv w:val="1"/>
      <w:marLeft w:val="0"/>
      <w:marRight w:val="0"/>
      <w:marTop w:val="0"/>
      <w:marBottom w:val="0"/>
      <w:divBdr>
        <w:top w:val="none" w:sz="0" w:space="0" w:color="auto"/>
        <w:left w:val="none" w:sz="0" w:space="0" w:color="auto"/>
        <w:bottom w:val="none" w:sz="0" w:space="0" w:color="auto"/>
        <w:right w:val="none" w:sz="0" w:space="0" w:color="auto"/>
      </w:divBdr>
    </w:div>
    <w:div w:id="1545555006">
      <w:bodyDiv w:val="1"/>
      <w:marLeft w:val="0"/>
      <w:marRight w:val="0"/>
      <w:marTop w:val="0"/>
      <w:marBottom w:val="0"/>
      <w:divBdr>
        <w:top w:val="none" w:sz="0" w:space="0" w:color="auto"/>
        <w:left w:val="none" w:sz="0" w:space="0" w:color="auto"/>
        <w:bottom w:val="none" w:sz="0" w:space="0" w:color="auto"/>
        <w:right w:val="none" w:sz="0" w:space="0" w:color="auto"/>
      </w:divBdr>
    </w:div>
    <w:div w:id="1571429013">
      <w:bodyDiv w:val="1"/>
      <w:marLeft w:val="0"/>
      <w:marRight w:val="0"/>
      <w:marTop w:val="0"/>
      <w:marBottom w:val="0"/>
      <w:divBdr>
        <w:top w:val="none" w:sz="0" w:space="0" w:color="auto"/>
        <w:left w:val="none" w:sz="0" w:space="0" w:color="auto"/>
        <w:bottom w:val="none" w:sz="0" w:space="0" w:color="auto"/>
        <w:right w:val="none" w:sz="0" w:space="0" w:color="auto"/>
      </w:divBdr>
    </w:div>
    <w:div w:id="1574269846">
      <w:bodyDiv w:val="1"/>
      <w:marLeft w:val="0"/>
      <w:marRight w:val="0"/>
      <w:marTop w:val="0"/>
      <w:marBottom w:val="0"/>
      <w:divBdr>
        <w:top w:val="none" w:sz="0" w:space="0" w:color="auto"/>
        <w:left w:val="none" w:sz="0" w:space="0" w:color="auto"/>
        <w:bottom w:val="none" w:sz="0" w:space="0" w:color="auto"/>
        <w:right w:val="none" w:sz="0" w:space="0" w:color="auto"/>
      </w:divBdr>
    </w:div>
    <w:div w:id="1588271896">
      <w:bodyDiv w:val="1"/>
      <w:marLeft w:val="0"/>
      <w:marRight w:val="0"/>
      <w:marTop w:val="0"/>
      <w:marBottom w:val="0"/>
      <w:divBdr>
        <w:top w:val="none" w:sz="0" w:space="0" w:color="auto"/>
        <w:left w:val="none" w:sz="0" w:space="0" w:color="auto"/>
        <w:bottom w:val="none" w:sz="0" w:space="0" w:color="auto"/>
        <w:right w:val="none" w:sz="0" w:space="0" w:color="auto"/>
      </w:divBdr>
    </w:div>
    <w:div w:id="1591083686">
      <w:bodyDiv w:val="1"/>
      <w:marLeft w:val="0"/>
      <w:marRight w:val="0"/>
      <w:marTop w:val="0"/>
      <w:marBottom w:val="0"/>
      <w:divBdr>
        <w:top w:val="none" w:sz="0" w:space="0" w:color="auto"/>
        <w:left w:val="none" w:sz="0" w:space="0" w:color="auto"/>
        <w:bottom w:val="none" w:sz="0" w:space="0" w:color="auto"/>
        <w:right w:val="none" w:sz="0" w:space="0" w:color="auto"/>
      </w:divBdr>
    </w:div>
    <w:div w:id="1659382729">
      <w:bodyDiv w:val="1"/>
      <w:marLeft w:val="0"/>
      <w:marRight w:val="0"/>
      <w:marTop w:val="0"/>
      <w:marBottom w:val="0"/>
      <w:divBdr>
        <w:top w:val="none" w:sz="0" w:space="0" w:color="auto"/>
        <w:left w:val="none" w:sz="0" w:space="0" w:color="auto"/>
        <w:bottom w:val="none" w:sz="0" w:space="0" w:color="auto"/>
        <w:right w:val="none" w:sz="0" w:space="0" w:color="auto"/>
      </w:divBdr>
    </w:div>
    <w:div w:id="1685400173">
      <w:bodyDiv w:val="1"/>
      <w:marLeft w:val="0"/>
      <w:marRight w:val="0"/>
      <w:marTop w:val="0"/>
      <w:marBottom w:val="0"/>
      <w:divBdr>
        <w:top w:val="none" w:sz="0" w:space="0" w:color="auto"/>
        <w:left w:val="none" w:sz="0" w:space="0" w:color="auto"/>
        <w:bottom w:val="none" w:sz="0" w:space="0" w:color="auto"/>
        <w:right w:val="none" w:sz="0" w:space="0" w:color="auto"/>
      </w:divBdr>
    </w:div>
    <w:div w:id="1701541558">
      <w:bodyDiv w:val="1"/>
      <w:marLeft w:val="0"/>
      <w:marRight w:val="0"/>
      <w:marTop w:val="0"/>
      <w:marBottom w:val="0"/>
      <w:divBdr>
        <w:top w:val="none" w:sz="0" w:space="0" w:color="auto"/>
        <w:left w:val="none" w:sz="0" w:space="0" w:color="auto"/>
        <w:bottom w:val="none" w:sz="0" w:space="0" w:color="auto"/>
        <w:right w:val="none" w:sz="0" w:space="0" w:color="auto"/>
      </w:divBdr>
    </w:div>
    <w:div w:id="1714965987">
      <w:bodyDiv w:val="1"/>
      <w:marLeft w:val="0"/>
      <w:marRight w:val="0"/>
      <w:marTop w:val="0"/>
      <w:marBottom w:val="0"/>
      <w:divBdr>
        <w:top w:val="none" w:sz="0" w:space="0" w:color="auto"/>
        <w:left w:val="none" w:sz="0" w:space="0" w:color="auto"/>
        <w:bottom w:val="none" w:sz="0" w:space="0" w:color="auto"/>
        <w:right w:val="none" w:sz="0" w:space="0" w:color="auto"/>
      </w:divBdr>
    </w:div>
    <w:div w:id="1739598204">
      <w:bodyDiv w:val="1"/>
      <w:marLeft w:val="0"/>
      <w:marRight w:val="0"/>
      <w:marTop w:val="0"/>
      <w:marBottom w:val="0"/>
      <w:divBdr>
        <w:top w:val="none" w:sz="0" w:space="0" w:color="auto"/>
        <w:left w:val="none" w:sz="0" w:space="0" w:color="auto"/>
        <w:bottom w:val="none" w:sz="0" w:space="0" w:color="auto"/>
        <w:right w:val="none" w:sz="0" w:space="0" w:color="auto"/>
      </w:divBdr>
    </w:div>
    <w:div w:id="1760175829">
      <w:bodyDiv w:val="1"/>
      <w:marLeft w:val="0"/>
      <w:marRight w:val="0"/>
      <w:marTop w:val="0"/>
      <w:marBottom w:val="0"/>
      <w:divBdr>
        <w:top w:val="none" w:sz="0" w:space="0" w:color="auto"/>
        <w:left w:val="none" w:sz="0" w:space="0" w:color="auto"/>
        <w:bottom w:val="none" w:sz="0" w:space="0" w:color="auto"/>
        <w:right w:val="none" w:sz="0" w:space="0" w:color="auto"/>
      </w:divBdr>
    </w:div>
    <w:div w:id="1769891409">
      <w:bodyDiv w:val="1"/>
      <w:marLeft w:val="0"/>
      <w:marRight w:val="0"/>
      <w:marTop w:val="0"/>
      <w:marBottom w:val="0"/>
      <w:divBdr>
        <w:top w:val="none" w:sz="0" w:space="0" w:color="auto"/>
        <w:left w:val="none" w:sz="0" w:space="0" w:color="auto"/>
        <w:bottom w:val="none" w:sz="0" w:space="0" w:color="auto"/>
        <w:right w:val="none" w:sz="0" w:space="0" w:color="auto"/>
      </w:divBdr>
    </w:div>
    <w:div w:id="1771005322">
      <w:bodyDiv w:val="1"/>
      <w:marLeft w:val="0"/>
      <w:marRight w:val="0"/>
      <w:marTop w:val="0"/>
      <w:marBottom w:val="0"/>
      <w:divBdr>
        <w:top w:val="none" w:sz="0" w:space="0" w:color="auto"/>
        <w:left w:val="none" w:sz="0" w:space="0" w:color="auto"/>
        <w:bottom w:val="none" w:sz="0" w:space="0" w:color="auto"/>
        <w:right w:val="none" w:sz="0" w:space="0" w:color="auto"/>
      </w:divBdr>
    </w:div>
    <w:div w:id="1772316351">
      <w:bodyDiv w:val="1"/>
      <w:marLeft w:val="0"/>
      <w:marRight w:val="0"/>
      <w:marTop w:val="0"/>
      <w:marBottom w:val="0"/>
      <w:divBdr>
        <w:top w:val="none" w:sz="0" w:space="0" w:color="auto"/>
        <w:left w:val="none" w:sz="0" w:space="0" w:color="auto"/>
        <w:bottom w:val="none" w:sz="0" w:space="0" w:color="auto"/>
        <w:right w:val="none" w:sz="0" w:space="0" w:color="auto"/>
      </w:divBdr>
    </w:div>
    <w:div w:id="1817916446">
      <w:bodyDiv w:val="1"/>
      <w:marLeft w:val="0"/>
      <w:marRight w:val="0"/>
      <w:marTop w:val="0"/>
      <w:marBottom w:val="0"/>
      <w:divBdr>
        <w:top w:val="none" w:sz="0" w:space="0" w:color="auto"/>
        <w:left w:val="none" w:sz="0" w:space="0" w:color="auto"/>
        <w:bottom w:val="none" w:sz="0" w:space="0" w:color="auto"/>
        <w:right w:val="none" w:sz="0" w:space="0" w:color="auto"/>
      </w:divBdr>
    </w:div>
    <w:div w:id="1822691789">
      <w:bodyDiv w:val="1"/>
      <w:marLeft w:val="0"/>
      <w:marRight w:val="0"/>
      <w:marTop w:val="0"/>
      <w:marBottom w:val="0"/>
      <w:divBdr>
        <w:top w:val="none" w:sz="0" w:space="0" w:color="auto"/>
        <w:left w:val="none" w:sz="0" w:space="0" w:color="auto"/>
        <w:bottom w:val="none" w:sz="0" w:space="0" w:color="auto"/>
        <w:right w:val="none" w:sz="0" w:space="0" w:color="auto"/>
      </w:divBdr>
    </w:div>
    <w:div w:id="1839424077">
      <w:bodyDiv w:val="1"/>
      <w:marLeft w:val="0"/>
      <w:marRight w:val="0"/>
      <w:marTop w:val="0"/>
      <w:marBottom w:val="0"/>
      <w:divBdr>
        <w:top w:val="none" w:sz="0" w:space="0" w:color="auto"/>
        <w:left w:val="none" w:sz="0" w:space="0" w:color="auto"/>
        <w:bottom w:val="none" w:sz="0" w:space="0" w:color="auto"/>
        <w:right w:val="none" w:sz="0" w:space="0" w:color="auto"/>
      </w:divBdr>
    </w:div>
    <w:div w:id="1842088117">
      <w:bodyDiv w:val="1"/>
      <w:marLeft w:val="0"/>
      <w:marRight w:val="0"/>
      <w:marTop w:val="0"/>
      <w:marBottom w:val="0"/>
      <w:divBdr>
        <w:top w:val="none" w:sz="0" w:space="0" w:color="auto"/>
        <w:left w:val="none" w:sz="0" w:space="0" w:color="auto"/>
        <w:bottom w:val="none" w:sz="0" w:space="0" w:color="auto"/>
        <w:right w:val="none" w:sz="0" w:space="0" w:color="auto"/>
      </w:divBdr>
    </w:div>
    <w:div w:id="1851212775">
      <w:bodyDiv w:val="1"/>
      <w:marLeft w:val="0"/>
      <w:marRight w:val="0"/>
      <w:marTop w:val="0"/>
      <w:marBottom w:val="0"/>
      <w:divBdr>
        <w:top w:val="none" w:sz="0" w:space="0" w:color="auto"/>
        <w:left w:val="none" w:sz="0" w:space="0" w:color="auto"/>
        <w:bottom w:val="none" w:sz="0" w:space="0" w:color="auto"/>
        <w:right w:val="none" w:sz="0" w:space="0" w:color="auto"/>
      </w:divBdr>
    </w:div>
    <w:div w:id="1880969693">
      <w:bodyDiv w:val="1"/>
      <w:marLeft w:val="0"/>
      <w:marRight w:val="0"/>
      <w:marTop w:val="0"/>
      <w:marBottom w:val="0"/>
      <w:divBdr>
        <w:top w:val="none" w:sz="0" w:space="0" w:color="auto"/>
        <w:left w:val="none" w:sz="0" w:space="0" w:color="auto"/>
        <w:bottom w:val="none" w:sz="0" w:space="0" w:color="auto"/>
        <w:right w:val="none" w:sz="0" w:space="0" w:color="auto"/>
      </w:divBdr>
    </w:div>
    <w:div w:id="1912349211">
      <w:bodyDiv w:val="1"/>
      <w:marLeft w:val="0"/>
      <w:marRight w:val="0"/>
      <w:marTop w:val="0"/>
      <w:marBottom w:val="0"/>
      <w:divBdr>
        <w:top w:val="none" w:sz="0" w:space="0" w:color="auto"/>
        <w:left w:val="none" w:sz="0" w:space="0" w:color="auto"/>
        <w:bottom w:val="none" w:sz="0" w:space="0" w:color="auto"/>
        <w:right w:val="none" w:sz="0" w:space="0" w:color="auto"/>
      </w:divBdr>
    </w:div>
    <w:div w:id="1923835155">
      <w:bodyDiv w:val="1"/>
      <w:marLeft w:val="0"/>
      <w:marRight w:val="0"/>
      <w:marTop w:val="0"/>
      <w:marBottom w:val="0"/>
      <w:divBdr>
        <w:top w:val="none" w:sz="0" w:space="0" w:color="auto"/>
        <w:left w:val="none" w:sz="0" w:space="0" w:color="auto"/>
        <w:bottom w:val="none" w:sz="0" w:space="0" w:color="auto"/>
        <w:right w:val="none" w:sz="0" w:space="0" w:color="auto"/>
      </w:divBdr>
    </w:div>
    <w:div w:id="1930892484">
      <w:bodyDiv w:val="1"/>
      <w:marLeft w:val="0"/>
      <w:marRight w:val="0"/>
      <w:marTop w:val="0"/>
      <w:marBottom w:val="0"/>
      <w:divBdr>
        <w:top w:val="none" w:sz="0" w:space="0" w:color="auto"/>
        <w:left w:val="none" w:sz="0" w:space="0" w:color="auto"/>
        <w:bottom w:val="none" w:sz="0" w:space="0" w:color="auto"/>
        <w:right w:val="none" w:sz="0" w:space="0" w:color="auto"/>
      </w:divBdr>
    </w:div>
    <w:div w:id="1995060667">
      <w:bodyDiv w:val="1"/>
      <w:marLeft w:val="0"/>
      <w:marRight w:val="0"/>
      <w:marTop w:val="0"/>
      <w:marBottom w:val="0"/>
      <w:divBdr>
        <w:top w:val="none" w:sz="0" w:space="0" w:color="auto"/>
        <w:left w:val="none" w:sz="0" w:space="0" w:color="auto"/>
        <w:bottom w:val="none" w:sz="0" w:space="0" w:color="auto"/>
        <w:right w:val="none" w:sz="0" w:space="0" w:color="auto"/>
      </w:divBdr>
    </w:div>
    <w:div w:id="2001762939">
      <w:bodyDiv w:val="1"/>
      <w:marLeft w:val="0"/>
      <w:marRight w:val="0"/>
      <w:marTop w:val="0"/>
      <w:marBottom w:val="0"/>
      <w:divBdr>
        <w:top w:val="none" w:sz="0" w:space="0" w:color="auto"/>
        <w:left w:val="none" w:sz="0" w:space="0" w:color="auto"/>
        <w:bottom w:val="none" w:sz="0" w:space="0" w:color="auto"/>
        <w:right w:val="none" w:sz="0" w:space="0" w:color="auto"/>
      </w:divBdr>
    </w:div>
    <w:div w:id="2004504511">
      <w:bodyDiv w:val="1"/>
      <w:marLeft w:val="0"/>
      <w:marRight w:val="0"/>
      <w:marTop w:val="0"/>
      <w:marBottom w:val="0"/>
      <w:divBdr>
        <w:top w:val="none" w:sz="0" w:space="0" w:color="auto"/>
        <w:left w:val="none" w:sz="0" w:space="0" w:color="auto"/>
        <w:bottom w:val="none" w:sz="0" w:space="0" w:color="auto"/>
        <w:right w:val="none" w:sz="0" w:space="0" w:color="auto"/>
      </w:divBdr>
    </w:div>
    <w:div w:id="2049984785">
      <w:bodyDiv w:val="1"/>
      <w:marLeft w:val="0"/>
      <w:marRight w:val="0"/>
      <w:marTop w:val="0"/>
      <w:marBottom w:val="0"/>
      <w:divBdr>
        <w:top w:val="none" w:sz="0" w:space="0" w:color="auto"/>
        <w:left w:val="none" w:sz="0" w:space="0" w:color="auto"/>
        <w:bottom w:val="none" w:sz="0" w:space="0" w:color="auto"/>
        <w:right w:val="none" w:sz="0" w:space="0" w:color="auto"/>
      </w:divBdr>
    </w:div>
    <w:div w:id="2055226553">
      <w:bodyDiv w:val="1"/>
      <w:marLeft w:val="0"/>
      <w:marRight w:val="0"/>
      <w:marTop w:val="0"/>
      <w:marBottom w:val="0"/>
      <w:divBdr>
        <w:top w:val="none" w:sz="0" w:space="0" w:color="auto"/>
        <w:left w:val="none" w:sz="0" w:space="0" w:color="auto"/>
        <w:bottom w:val="none" w:sz="0" w:space="0" w:color="auto"/>
        <w:right w:val="none" w:sz="0" w:space="0" w:color="auto"/>
      </w:divBdr>
    </w:div>
    <w:div w:id="2057849567">
      <w:bodyDiv w:val="1"/>
      <w:marLeft w:val="0"/>
      <w:marRight w:val="0"/>
      <w:marTop w:val="0"/>
      <w:marBottom w:val="0"/>
      <w:divBdr>
        <w:top w:val="none" w:sz="0" w:space="0" w:color="auto"/>
        <w:left w:val="none" w:sz="0" w:space="0" w:color="auto"/>
        <w:bottom w:val="none" w:sz="0" w:space="0" w:color="auto"/>
        <w:right w:val="none" w:sz="0" w:space="0" w:color="auto"/>
      </w:divBdr>
    </w:div>
    <w:div w:id="2087608850">
      <w:bodyDiv w:val="1"/>
      <w:marLeft w:val="0"/>
      <w:marRight w:val="0"/>
      <w:marTop w:val="0"/>
      <w:marBottom w:val="0"/>
      <w:divBdr>
        <w:top w:val="none" w:sz="0" w:space="0" w:color="auto"/>
        <w:left w:val="none" w:sz="0" w:space="0" w:color="auto"/>
        <w:bottom w:val="none" w:sz="0" w:space="0" w:color="auto"/>
        <w:right w:val="none" w:sz="0" w:space="0" w:color="auto"/>
      </w:divBdr>
    </w:div>
    <w:div w:id="2091847053">
      <w:bodyDiv w:val="1"/>
      <w:marLeft w:val="0"/>
      <w:marRight w:val="0"/>
      <w:marTop w:val="0"/>
      <w:marBottom w:val="0"/>
      <w:divBdr>
        <w:top w:val="none" w:sz="0" w:space="0" w:color="auto"/>
        <w:left w:val="none" w:sz="0" w:space="0" w:color="auto"/>
        <w:bottom w:val="none" w:sz="0" w:space="0" w:color="auto"/>
        <w:right w:val="none" w:sz="0" w:space="0" w:color="auto"/>
      </w:divBdr>
    </w:div>
    <w:div w:id="2120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iraces.narod.ru/snipers/" TargetMode="External"/><Relationship Id="rId18" Type="http://schemas.openxmlformats.org/officeDocument/2006/relationships/hyperlink" Target="http://eroplan.boom.ru/" TargetMode="External"/><Relationship Id="rId26" Type="http://schemas.openxmlformats.org/officeDocument/2006/relationships/hyperlink" Target="http://oldgazette.ru/" TargetMode="External"/><Relationship Id="rId3" Type="http://schemas.openxmlformats.org/officeDocument/2006/relationships/customXml" Target="../customXml/item3.xml"/><Relationship Id="rId21" Type="http://schemas.openxmlformats.org/officeDocument/2006/relationships/hyperlink" Target="http://9may.r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ist.msu.ru/ER/Etext/PICT/ussr.htm" TargetMode="External"/><Relationship Id="rId17" Type="http://schemas.openxmlformats.org/officeDocument/2006/relationships/hyperlink" Target="http://www.perpetrator2004.narod.ru/" TargetMode="External"/><Relationship Id="rId25" Type="http://schemas.openxmlformats.org/officeDocument/2006/relationships/hyperlink" Target="http://www.aroundspb.ru/finnis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stormakhno.info/" TargetMode="External"/><Relationship Id="rId20" Type="http://schemas.openxmlformats.org/officeDocument/2006/relationships/hyperlink" Target="http://www.memo.ru/history/" TargetMode="External"/><Relationship Id="rId29" Type="http://schemas.openxmlformats.org/officeDocument/2006/relationships/hyperlink" Target="http://iremembe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teforce.newmail.ru/" TargetMode="External"/><Relationship Id="rId24" Type="http://schemas.openxmlformats.org/officeDocument/2006/relationships/hyperlink" Target="http://mx.prometeus.nsc.ru/biblio/vitte/refer.ssi"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warheroes.ru/" TargetMode="External"/><Relationship Id="rId23" Type="http://schemas.openxmlformats.org/officeDocument/2006/relationships/hyperlink" Target="http://rkka.ru/" TargetMode="External"/><Relationship Id="rId28" Type="http://schemas.openxmlformats.org/officeDocument/2006/relationships/hyperlink" Target="http://www.sakharov-center.ru/gulag/" TargetMode="External"/><Relationship Id="rId10" Type="http://schemas.openxmlformats.org/officeDocument/2006/relationships/endnotes" Target="endnotes.xml"/><Relationship Id="rId19" Type="http://schemas.openxmlformats.org/officeDocument/2006/relationships/hyperlink" Target="http://www.rusarchives.ru/publication/hunger-ussr/index.s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orld-war2.chat.ru/" TargetMode="External"/><Relationship Id="rId22" Type="http://schemas.openxmlformats.org/officeDocument/2006/relationships/hyperlink" Target="http://www.pobediteli.ru/" TargetMode="External"/><Relationship Id="rId27" Type="http://schemas.openxmlformats.org/officeDocument/2006/relationships/hyperlink" Target="http://www.urokiistorii.ru/" TargetMode="External"/><Relationship Id="rId30"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495596DB443341AB913CE7E189BCD7" ma:contentTypeVersion="2" ma:contentTypeDescription="Создание документа." ma:contentTypeScope="" ma:versionID="b1dc32a07df2e42a8ed3a222c87d5a34">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F686-2D1B-4F45-9FBE-20A5CDC90D10}">
  <ds:schemaRefs>
    <ds:schemaRef ds:uri="http://schemas.microsoft.com/office/2006/metadata/properties"/>
  </ds:schemaRefs>
</ds:datastoreItem>
</file>

<file path=customXml/itemProps2.xml><?xml version="1.0" encoding="utf-8"?>
<ds:datastoreItem xmlns:ds="http://schemas.openxmlformats.org/officeDocument/2006/customXml" ds:itemID="{F0F90127-23EF-4677-A860-6338597F79B8}">
  <ds:schemaRefs>
    <ds:schemaRef ds:uri="http://schemas.microsoft.com/sharepoint/v3/contenttype/forms"/>
  </ds:schemaRefs>
</ds:datastoreItem>
</file>

<file path=customXml/itemProps3.xml><?xml version="1.0" encoding="utf-8"?>
<ds:datastoreItem xmlns:ds="http://schemas.openxmlformats.org/officeDocument/2006/customXml" ds:itemID="{732F8073-51A4-4886-81A0-FE1757BD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3A080A-7CF4-43C7-9263-02AAF69E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9881</Words>
  <Characters>56323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История 9 2013-14 Сороко-Цюпа Данилов</vt:lpstr>
    </vt:vector>
  </TitlesOfParts>
  <LinksUpToDate>false</LinksUpToDate>
  <CharactersWithSpaces>66072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9 2013-14 Сороко-Цюпа Данилов</dc:title>
  <cp:lastModifiedBy>Сергей</cp:lastModifiedBy>
  <cp:revision>2</cp:revision>
  <cp:lastPrinted>2016-06-12T14:51:00Z</cp:lastPrinted>
  <dcterms:created xsi:type="dcterms:W3CDTF">2017-12-27T22:00:00Z</dcterms:created>
  <dcterms:modified xsi:type="dcterms:W3CDTF">2017-12-27T22:00:00Z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0x0101006F495596DB443341AB913CE7E189BCD7</vt:lpwstr>
  </property>
</Properties>
</file>